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469FB2" w14:textId="77777777" w:rsidR="007E3A43" w:rsidRPr="00612533" w:rsidRDefault="007E3A43">
      <w:pPr>
        <w:tabs>
          <w:tab w:val="left" w:pos="1985"/>
        </w:tabs>
        <w:spacing w:line="276" w:lineRule="auto"/>
        <w:ind w:left="45" w:right="45"/>
        <w:jc w:val="both"/>
        <w:rPr>
          <w:rFonts w:ascii="Arial" w:eastAsia="Arial" w:hAnsi="Arial" w:cs="Arial"/>
          <w:b/>
          <w:sz w:val="24"/>
          <w:szCs w:val="24"/>
          <w:lang w:eastAsia="el-GR"/>
        </w:rPr>
      </w:pPr>
    </w:p>
    <w:p w14:paraId="11694892" w14:textId="77777777" w:rsidR="007E3A43" w:rsidRDefault="007E3A43">
      <w:pPr>
        <w:keepNext/>
        <w:tabs>
          <w:tab w:val="left" w:pos="1985"/>
        </w:tabs>
        <w:spacing w:line="360" w:lineRule="auto"/>
        <w:ind w:left="45" w:right="45"/>
        <w:jc w:val="both"/>
        <w:rPr>
          <w:kern w:val="1"/>
          <w:sz w:val="24"/>
          <w:szCs w:val="24"/>
        </w:rPr>
      </w:pPr>
      <w:r>
        <w:rPr>
          <w:rFonts w:ascii="Arial" w:eastAsia="Arial" w:hAnsi="Arial" w:cs="Arial"/>
          <w:b/>
          <w:sz w:val="24"/>
          <w:szCs w:val="24"/>
          <w:lang w:eastAsia="el-GR"/>
        </w:rPr>
        <w:t xml:space="preserve">  </w:t>
      </w:r>
      <w:r>
        <w:rPr>
          <w:b/>
          <w:kern w:val="1"/>
          <w:sz w:val="24"/>
          <w:szCs w:val="24"/>
          <w:lang w:eastAsia="el-GR"/>
        </w:rPr>
        <w:t xml:space="preserve">      </w:t>
      </w:r>
      <w:r w:rsidR="001303A1">
        <w:pict w14:anchorId="22F1F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6.75pt" filled="t">
            <v:fill color2="black"/>
            <v:imagedata r:id="rId7" o:title=""/>
          </v:shape>
        </w:pict>
      </w:r>
    </w:p>
    <w:p w14:paraId="0F11BD31" w14:textId="77777777" w:rsidR="007E3A43" w:rsidRPr="003077D1" w:rsidRDefault="007E3A43">
      <w:pPr>
        <w:keepNext/>
        <w:tabs>
          <w:tab w:val="left" w:pos="1985"/>
        </w:tabs>
        <w:spacing w:line="276" w:lineRule="auto"/>
        <w:ind w:right="45"/>
        <w:rPr>
          <w:color w:val="000000"/>
          <w:kern w:val="1"/>
          <w:sz w:val="24"/>
          <w:szCs w:val="24"/>
        </w:rPr>
      </w:pPr>
      <w:r w:rsidRPr="00896F6B">
        <w:rPr>
          <w:b/>
          <w:kern w:val="1"/>
          <w:sz w:val="24"/>
          <w:szCs w:val="24"/>
        </w:rPr>
        <w:t>ΕΛΛΗΝΙΚΗ ΔΗΜΟΚΡΑΤΙΑ</w:t>
      </w:r>
      <w:r>
        <w:rPr>
          <w:b/>
          <w:kern w:val="1"/>
          <w:sz w:val="24"/>
          <w:szCs w:val="24"/>
        </w:rPr>
        <w:t xml:space="preserve">                                                        </w:t>
      </w:r>
      <w:r w:rsidR="0000475E">
        <w:rPr>
          <w:b/>
          <w:color w:val="000000"/>
          <w:kern w:val="1"/>
          <w:sz w:val="24"/>
          <w:szCs w:val="24"/>
        </w:rPr>
        <w:t xml:space="preserve"> Σέρρες  </w:t>
      </w:r>
      <w:r w:rsidR="00C205F2">
        <w:rPr>
          <w:b/>
          <w:color w:val="000000"/>
          <w:kern w:val="1"/>
          <w:sz w:val="24"/>
          <w:szCs w:val="24"/>
        </w:rPr>
        <w:t>02</w:t>
      </w:r>
      <w:r w:rsidR="002B7E77" w:rsidRPr="00FF312D">
        <w:rPr>
          <w:b/>
          <w:color w:val="000000"/>
          <w:kern w:val="1"/>
          <w:sz w:val="24"/>
          <w:szCs w:val="24"/>
        </w:rPr>
        <w:t>-</w:t>
      </w:r>
      <w:r w:rsidR="00D2381D" w:rsidRPr="003077D1">
        <w:rPr>
          <w:b/>
          <w:color w:val="000000"/>
          <w:kern w:val="1"/>
          <w:sz w:val="24"/>
          <w:szCs w:val="24"/>
        </w:rPr>
        <w:t>0</w:t>
      </w:r>
      <w:r w:rsidR="00C205F2">
        <w:rPr>
          <w:b/>
          <w:color w:val="000000"/>
          <w:kern w:val="1"/>
          <w:sz w:val="24"/>
          <w:szCs w:val="24"/>
        </w:rPr>
        <w:t>9</w:t>
      </w:r>
      <w:r w:rsidR="0000475E">
        <w:rPr>
          <w:b/>
          <w:color w:val="000000"/>
          <w:kern w:val="1"/>
          <w:sz w:val="24"/>
          <w:szCs w:val="24"/>
        </w:rPr>
        <w:t>-</w:t>
      </w:r>
      <w:r w:rsidR="009B0E3A">
        <w:rPr>
          <w:b/>
          <w:color w:val="000000"/>
          <w:kern w:val="1"/>
          <w:sz w:val="24"/>
          <w:szCs w:val="24"/>
        </w:rPr>
        <w:t>202</w:t>
      </w:r>
      <w:r w:rsidR="00D2381D" w:rsidRPr="003077D1">
        <w:rPr>
          <w:b/>
          <w:color w:val="000000"/>
          <w:kern w:val="1"/>
          <w:sz w:val="24"/>
          <w:szCs w:val="24"/>
        </w:rPr>
        <w:t>5</w:t>
      </w:r>
    </w:p>
    <w:p w14:paraId="3693C476" w14:textId="77777777" w:rsidR="007E3A43" w:rsidRPr="00896F6B" w:rsidRDefault="007E3A43">
      <w:pPr>
        <w:keepNext/>
        <w:spacing w:line="276" w:lineRule="auto"/>
        <w:ind w:right="45"/>
        <w:jc w:val="both"/>
        <w:rPr>
          <w:b/>
          <w:color w:val="000000"/>
          <w:kern w:val="1"/>
          <w:sz w:val="24"/>
          <w:szCs w:val="24"/>
        </w:rPr>
      </w:pPr>
      <w:r w:rsidRPr="00896F6B">
        <w:rPr>
          <w:b/>
          <w:color w:val="000000"/>
          <w:kern w:val="1"/>
          <w:sz w:val="24"/>
          <w:szCs w:val="24"/>
        </w:rPr>
        <w:t xml:space="preserve">ΝΟΜΟΣ ΣΕΡΡΩΝ                                                                                        </w:t>
      </w:r>
    </w:p>
    <w:p w14:paraId="5DE4BD87" w14:textId="77777777" w:rsidR="007E3A43" w:rsidRDefault="007E3A43">
      <w:pPr>
        <w:keepNext/>
        <w:spacing w:line="276" w:lineRule="auto"/>
        <w:ind w:right="45"/>
        <w:jc w:val="both"/>
        <w:rPr>
          <w:b/>
          <w:kern w:val="1"/>
          <w:sz w:val="24"/>
          <w:szCs w:val="24"/>
        </w:rPr>
      </w:pPr>
      <w:r w:rsidRPr="00896F6B">
        <w:rPr>
          <w:b/>
          <w:color w:val="000000"/>
          <w:kern w:val="1"/>
          <w:sz w:val="24"/>
          <w:szCs w:val="24"/>
        </w:rPr>
        <w:t xml:space="preserve">ΔΗΜΟΣ ΣΕΡΡΩΝ                                                                          </w:t>
      </w:r>
      <w:r>
        <w:rPr>
          <w:b/>
          <w:color w:val="000000"/>
          <w:kern w:val="1"/>
          <w:sz w:val="24"/>
          <w:szCs w:val="24"/>
        </w:rPr>
        <w:t xml:space="preserve">Αριθμός Πρωτοκόλλου: </w:t>
      </w:r>
      <w:r w:rsidR="00C205F2">
        <w:rPr>
          <w:b/>
          <w:color w:val="000000"/>
          <w:kern w:val="1"/>
          <w:sz w:val="24"/>
          <w:szCs w:val="24"/>
        </w:rPr>
        <w:t>72</w:t>
      </w:r>
    </w:p>
    <w:p w14:paraId="2B47DC01" w14:textId="77777777" w:rsidR="007E3A43" w:rsidRDefault="007E3A43">
      <w:pPr>
        <w:keepNext/>
        <w:spacing w:line="276" w:lineRule="auto"/>
        <w:ind w:right="45"/>
        <w:jc w:val="both"/>
        <w:rPr>
          <w:kern w:val="1"/>
          <w:sz w:val="24"/>
          <w:szCs w:val="24"/>
        </w:rPr>
      </w:pPr>
      <w:r>
        <w:rPr>
          <w:b/>
          <w:kern w:val="1"/>
          <w:sz w:val="24"/>
          <w:szCs w:val="24"/>
        </w:rPr>
        <w:t>ΚΟΙΝΟΤΗΤΑ ΣΕΡΡΩΝ</w:t>
      </w:r>
    </w:p>
    <w:p w14:paraId="7ECFE4C8" w14:textId="77777777" w:rsidR="007E3A43" w:rsidRDefault="007E3A43">
      <w:pPr>
        <w:tabs>
          <w:tab w:val="left" w:pos="975"/>
        </w:tabs>
        <w:spacing w:line="360" w:lineRule="auto"/>
        <w:jc w:val="both"/>
        <w:rPr>
          <w:kern w:val="1"/>
          <w:sz w:val="24"/>
          <w:szCs w:val="24"/>
        </w:rPr>
      </w:pPr>
    </w:p>
    <w:p w14:paraId="0888C55F" w14:textId="77777777" w:rsidR="007E3A43" w:rsidRDefault="007E3A43">
      <w:pPr>
        <w:tabs>
          <w:tab w:val="left" w:pos="975"/>
        </w:tabs>
        <w:spacing w:line="360" w:lineRule="auto"/>
        <w:jc w:val="both"/>
        <w:rPr>
          <w:kern w:val="1"/>
          <w:sz w:val="24"/>
          <w:szCs w:val="24"/>
        </w:rPr>
      </w:pPr>
    </w:p>
    <w:p w14:paraId="0208729B" w14:textId="77777777" w:rsidR="007E1079" w:rsidRDefault="007E1079" w:rsidP="007E1079">
      <w:pPr>
        <w:pStyle w:val="3"/>
        <w:spacing w:line="276" w:lineRule="auto"/>
        <w:jc w:val="center"/>
        <w:rPr>
          <w:rFonts w:ascii="Times New Roman" w:hAnsi="Times New Roman" w:cs="Times New Roman"/>
          <w:szCs w:val="24"/>
          <w:lang w:val="en-US"/>
        </w:rPr>
      </w:pPr>
      <w:r>
        <w:rPr>
          <w:rFonts w:ascii="Times New Roman" w:hAnsi="Times New Roman" w:cs="Times New Roman"/>
          <w:szCs w:val="24"/>
        </w:rPr>
        <w:t>Π Ρ Ο Σ   Τ</w:t>
      </w:r>
      <w:r>
        <w:rPr>
          <w:rFonts w:ascii="Times New Roman" w:hAnsi="Times New Roman" w:cs="Times New Roman"/>
          <w:szCs w:val="24"/>
          <w:lang w:val="en-US"/>
        </w:rPr>
        <w:t>O</w:t>
      </w:r>
    </w:p>
    <w:p w14:paraId="1921546A" w14:textId="77777777" w:rsidR="000944F0" w:rsidRPr="000944F0" w:rsidRDefault="000944F0" w:rsidP="000944F0">
      <w:pPr>
        <w:rPr>
          <w:lang w:val="en-US"/>
        </w:rPr>
      </w:pPr>
    </w:p>
    <w:p w14:paraId="2EB03184" w14:textId="77777777" w:rsidR="00C205F2" w:rsidRDefault="000B3595" w:rsidP="00C205F2">
      <w:pPr>
        <w:numPr>
          <w:ilvl w:val="0"/>
          <w:numId w:val="1"/>
        </w:numPr>
        <w:tabs>
          <w:tab w:val="left" w:pos="426"/>
        </w:tabs>
        <w:spacing w:line="360" w:lineRule="auto"/>
        <w:ind w:right="45"/>
        <w:rPr>
          <w:rFonts w:eastAsia="Liberation Serif"/>
          <w:b/>
          <w:bCs/>
          <w:color w:val="000000"/>
          <w:sz w:val="24"/>
          <w:szCs w:val="24"/>
        </w:rPr>
      </w:pPr>
      <w:r>
        <w:rPr>
          <w:rFonts w:eastAsia="Liberation Serif;Times New Roma"/>
          <w:b/>
          <w:color w:val="000000"/>
          <w:sz w:val="24"/>
          <w:szCs w:val="24"/>
        </w:rPr>
        <w:t xml:space="preserve">                        </w:t>
      </w:r>
      <w:r w:rsidR="00C205F2">
        <w:rPr>
          <w:rFonts w:eastAsia="Liberation Serif;Times New Roma"/>
          <w:b/>
          <w:color w:val="000000"/>
          <w:sz w:val="24"/>
          <w:szCs w:val="24"/>
        </w:rPr>
        <w:t xml:space="preserve">Τμήμα </w:t>
      </w:r>
      <w:proofErr w:type="spellStart"/>
      <w:r w:rsidR="00C205F2">
        <w:rPr>
          <w:rFonts w:eastAsia="Liberation Serif"/>
          <w:b/>
          <w:bCs/>
          <w:color w:val="000000"/>
          <w:sz w:val="24"/>
          <w:szCs w:val="24"/>
        </w:rPr>
        <w:t>Αδειοδοτήσεων</w:t>
      </w:r>
      <w:proofErr w:type="spellEnd"/>
      <w:r w:rsidR="00C205F2">
        <w:rPr>
          <w:rFonts w:eastAsia="Liberation Serif"/>
          <w:b/>
          <w:bCs/>
          <w:color w:val="000000"/>
          <w:sz w:val="24"/>
          <w:szCs w:val="24"/>
        </w:rPr>
        <w:t xml:space="preserve"> &amp; Ρύθμισης Εμπορικών Δραστηριοτήτων  </w:t>
      </w:r>
    </w:p>
    <w:p w14:paraId="3868589D" w14:textId="77777777" w:rsidR="00C205F2" w:rsidRDefault="00C205F2" w:rsidP="00C205F2">
      <w:pPr>
        <w:numPr>
          <w:ilvl w:val="0"/>
          <w:numId w:val="1"/>
        </w:numPr>
        <w:tabs>
          <w:tab w:val="left" w:pos="426"/>
        </w:tabs>
        <w:spacing w:line="360" w:lineRule="auto"/>
        <w:ind w:right="45"/>
        <w:rPr>
          <w:rFonts w:eastAsia="Liberation Serif;Times New Roma"/>
          <w:b/>
          <w:color w:val="000000"/>
          <w:sz w:val="24"/>
          <w:szCs w:val="24"/>
        </w:rPr>
      </w:pPr>
      <w:r>
        <w:rPr>
          <w:rFonts w:eastAsia="Liberation Serif"/>
          <w:b/>
          <w:bCs/>
          <w:color w:val="000000"/>
          <w:sz w:val="24"/>
          <w:szCs w:val="24"/>
        </w:rPr>
        <w:t xml:space="preserve">                                                               </w:t>
      </w:r>
      <w:r>
        <w:rPr>
          <w:rFonts w:eastAsia="Liberation Serif;Times New Roma"/>
          <w:b/>
          <w:color w:val="000000"/>
          <w:sz w:val="24"/>
          <w:szCs w:val="24"/>
        </w:rPr>
        <w:t>του Δήμου Σερρών.</w:t>
      </w:r>
    </w:p>
    <w:p w14:paraId="161C59B4" w14:textId="1CAF180D" w:rsidR="00C205F2" w:rsidRPr="00E46163" w:rsidRDefault="00C205F2" w:rsidP="00C205F2">
      <w:pPr>
        <w:pStyle w:val="ab"/>
        <w:numPr>
          <w:ilvl w:val="0"/>
          <w:numId w:val="1"/>
        </w:numPr>
        <w:tabs>
          <w:tab w:val="left" w:pos="426"/>
        </w:tabs>
        <w:spacing w:line="360" w:lineRule="auto"/>
        <w:jc w:val="center"/>
      </w:pPr>
      <w:r w:rsidRPr="00E46163">
        <w:rPr>
          <w:rFonts w:ascii="Times New Roman" w:hAnsi="Times New Roman" w:cs="Times New Roman"/>
          <w:b/>
          <w:bCs/>
          <w:szCs w:val="24"/>
        </w:rPr>
        <w:t xml:space="preserve"> (Υπόψη</w:t>
      </w:r>
      <w:r w:rsidR="00690AEF">
        <w:rPr>
          <w:rFonts w:ascii="Times New Roman" w:hAnsi="Times New Roman" w:cs="Times New Roman"/>
          <w:b/>
          <w:bCs/>
          <w:szCs w:val="24"/>
        </w:rPr>
        <w:t xml:space="preserve"> </w:t>
      </w:r>
      <w:r>
        <w:rPr>
          <w:rFonts w:ascii="Times New Roman" w:hAnsi="Times New Roman" w:cs="Times New Roman"/>
          <w:b/>
          <w:bCs/>
          <w:szCs w:val="24"/>
        </w:rPr>
        <w:t>Κας</w:t>
      </w:r>
      <w:r w:rsidR="00690AEF">
        <w:rPr>
          <w:rFonts w:ascii="Times New Roman" w:hAnsi="Times New Roman" w:cs="Times New Roman"/>
          <w:b/>
          <w:bCs/>
          <w:szCs w:val="24"/>
        </w:rPr>
        <w:t xml:space="preserve"> </w:t>
      </w:r>
      <w:proofErr w:type="spellStart"/>
      <w:r>
        <w:rPr>
          <w:rFonts w:ascii="Times New Roman" w:hAnsi="Times New Roman" w:cs="Times New Roman"/>
          <w:b/>
          <w:bCs/>
          <w:szCs w:val="24"/>
        </w:rPr>
        <w:t>Παγ</w:t>
      </w:r>
      <w:r w:rsidR="00690AEF">
        <w:rPr>
          <w:rFonts w:ascii="Times New Roman" w:hAnsi="Times New Roman" w:cs="Times New Roman"/>
          <w:b/>
          <w:bCs/>
          <w:szCs w:val="24"/>
        </w:rPr>
        <w:t>κ</w:t>
      </w:r>
      <w:r>
        <w:rPr>
          <w:rFonts w:ascii="Times New Roman" w:hAnsi="Times New Roman" w:cs="Times New Roman"/>
          <w:b/>
          <w:bCs/>
          <w:szCs w:val="24"/>
        </w:rPr>
        <w:t>άλου</w:t>
      </w:r>
      <w:proofErr w:type="spellEnd"/>
      <w:r>
        <w:rPr>
          <w:rFonts w:ascii="Times New Roman" w:hAnsi="Times New Roman" w:cs="Times New Roman"/>
          <w:b/>
          <w:bCs/>
          <w:szCs w:val="24"/>
        </w:rPr>
        <w:t xml:space="preserve"> Γαρυφαλλιάς</w:t>
      </w:r>
      <w:r w:rsidRPr="00E46163">
        <w:rPr>
          <w:rFonts w:ascii="Times New Roman" w:hAnsi="Times New Roman" w:cs="Times New Roman"/>
          <w:b/>
          <w:bCs/>
          <w:szCs w:val="24"/>
        </w:rPr>
        <w:t>)</w:t>
      </w:r>
    </w:p>
    <w:p w14:paraId="58A9F9A0" w14:textId="77777777" w:rsidR="00C205F2" w:rsidRDefault="00C205F2" w:rsidP="00C205F2">
      <w:pPr>
        <w:spacing w:line="360" w:lineRule="auto"/>
        <w:jc w:val="center"/>
        <w:rPr>
          <w:b/>
          <w:sz w:val="24"/>
          <w:szCs w:val="24"/>
        </w:rPr>
      </w:pPr>
      <w:r>
        <w:rPr>
          <w:b/>
          <w:sz w:val="24"/>
          <w:szCs w:val="24"/>
        </w:rPr>
        <w:t xml:space="preserve">Υπηρεσία μας </w:t>
      </w:r>
    </w:p>
    <w:p w14:paraId="0BDA418D" w14:textId="77777777" w:rsidR="00AC2ABA" w:rsidRDefault="00AC2ABA" w:rsidP="00C205F2">
      <w:pPr>
        <w:tabs>
          <w:tab w:val="left" w:pos="426"/>
        </w:tabs>
        <w:spacing w:line="360" w:lineRule="auto"/>
        <w:ind w:right="45"/>
        <w:rPr>
          <w:b/>
          <w:sz w:val="24"/>
          <w:szCs w:val="24"/>
        </w:rPr>
      </w:pPr>
    </w:p>
    <w:p w14:paraId="4F116A34" w14:textId="77777777" w:rsidR="00FF312D" w:rsidRDefault="00FF312D" w:rsidP="00FF312D">
      <w:pPr>
        <w:spacing w:line="360" w:lineRule="auto"/>
        <w:jc w:val="both"/>
      </w:pPr>
      <w:r>
        <w:rPr>
          <w:sz w:val="24"/>
          <w:szCs w:val="24"/>
        </w:rPr>
        <w:t xml:space="preserve">     Σύμφωνα με τις διατάξεις του άρθρου 84 του Ν.4555/2018, </w:t>
      </w:r>
      <w:r>
        <w:rPr>
          <w:b/>
          <w:sz w:val="24"/>
          <w:szCs w:val="24"/>
        </w:rPr>
        <w:t xml:space="preserve">σας αποστέλλουμε την υπ’ αριθμό </w:t>
      </w:r>
      <w:r w:rsidR="00C205F2">
        <w:rPr>
          <w:b/>
          <w:sz w:val="24"/>
          <w:szCs w:val="24"/>
        </w:rPr>
        <w:t>70</w:t>
      </w:r>
      <w:r>
        <w:rPr>
          <w:b/>
          <w:sz w:val="24"/>
          <w:szCs w:val="24"/>
        </w:rPr>
        <w:t>/202</w:t>
      </w:r>
      <w:r w:rsidR="006A70A8" w:rsidRPr="006A70A8">
        <w:rPr>
          <w:b/>
          <w:sz w:val="24"/>
          <w:szCs w:val="24"/>
        </w:rPr>
        <w:t>5</w:t>
      </w:r>
      <w:r>
        <w:rPr>
          <w:b/>
          <w:sz w:val="24"/>
          <w:szCs w:val="24"/>
        </w:rPr>
        <w:t xml:space="preserve"> απόφαση του Συμβουλίου της Κοινότητας Σερρών,</w:t>
      </w:r>
      <w:r>
        <w:rPr>
          <w:sz w:val="24"/>
          <w:szCs w:val="24"/>
        </w:rPr>
        <w:t xml:space="preserve"> σύμφωνα </w:t>
      </w:r>
      <w:r>
        <w:rPr>
          <w:color w:val="000000"/>
          <w:sz w:val="24"/>
          <w:szCs w:val="24"/>
        </w:rPr>
        <w:t xml:space="preserve">με την οποία  τα παρόντα μέλη του </w:t>
      </w:r>
      <w:r>
        <w:rPr>
          <w:b/>
          <w:color w:val="000000"/>
          <w:sz w:val="24"/>
          <w:szCs w:val="24"/>
        </w:rPr>
        <w:t>ΑΠΟΦΑΣΙΣΑΝ ΟΜΟΦΩΝΑ ΚΑΙ ΓΝΩΜΟΔΟΤΗΣΑΝ ΘΕΤΙΚΑ σχετικά με το θέμα:</w:t>
      </w:r>
      <w:r w:rsidR="00C205F2" w:rsidRPr="00C205F2">
        <w:rPr>
          <w:rFonts w:ascii="Arial" w:hAnsi="Arial" w:cs="Arial"/>
          <w:b/>
        </w:rPr>
        <w:t xml:space="preserve"> </w:t>
      </w:r>
      <w:r w:rsidR="00C205F2" w:rsidRPr="001F2A56">
        <w:rPr>
          <w:rFonts w:ascii="Arial" w:hAnsi="Arial" w:cs="Arial"/>
          <w:b/>
        </w:rPr>
        <w:t>«</w:t>
      </w:r>
      <w:r w:rsidR="00C205F2" w:rsidRPr="00C205F2">
        <w:rPr>
          <w:rFonts w:ascii="Arial" w:hAnsi="Arial" w:cs="Arial"/>
        </w:rPr>
        <w:t>Χορήγηση ή μη παράτασης ωραρίου χρήσης μουσικής/μουσικών οργάνων στο κατάστημα ιδιοκτησίας της</w:t>
      </w:r>
      <w:r w:rsidR="00C205F2" w:rsidRPr="001F2A56">
        <w:rPr>
          <w:rFonts w:ascii="Arial" w:hAnsi="Arial" w:cs="Arial"/>
          <w:b/>
        </w:rPr>
        <w:t xml:space="preserve"> "ΙΩΑΝΝΗΣ ΓΑΡΟΥΦΑΣ ΑΝΑΣΤΑΣΙΟΣ ΜΗΤΡΑΚΑΣ ΚΑΙ ΣΙΑ Ο.Ε." </w:t>
      </w:r>
      <w:r w:rsidR="00C205F2" w:rsidRPr="00C205F2">
        <w:rPr>
          <w:rFonts w:ascii="Arial" w:hAnsi="Arial" w:cs="Arial"/>
        </w:rPr>
        <w:t xml:space="preserve">με </w:t>
      </w:r>
      <w:proofErr w:type="spellStart"/>
      <w:r w:rsidR="00C205F2" w:rsidRPr="00C205F2">
        <w:rPr>
          <w:rFonts w:ascii="Arial" w:hAnsi="Arial" w:cs="Arial"/>
        </w:rPr>
        <w:t>εκπρ</w:t>
      </w:r>
      <w:proofErr w:type="spellEnd"/>
      <w:r w:rsidR="00C205F2" w:rsidRPr="00C205F2">
        <w:rPr>
          <w:rFonts w:ascii="Arial" w:hAnsi="Arial" w:cs="Arial"/>
        </w:rPr>
        <w:t>. τον</w:t>
      </w:r>
      <w:r w:rsidR="00C205F2" w:rsidRPr="001F2A56">
        <w:rPr>
          <w:rFonts w:ascii="Arial" w:hAnsi="Arial" w:cs="Arial"/>
          <w:b/>
        </w:rPr>
        <w:t xml:space="preserve"> ΓΑΡΟΥΦΑ ΙΩΑΝΝΗ</w:t>
      </w:r>
      <w:r w:rsidR="00C205F2" w:rsidRPr="001F2A56">
        <w:rPr>
          <w:rFonts w:ascii="Arial" w:hAnsi="Arial" w:cs="Arial"/>
          <w:b/>
          <w:bCs/>
        </w:rPr>
        <w:t xml:space="preserve"> </w:t>
      </w:r>
      <w:r w:rsidR="00C205F2" w:rsidRPr="001F2A56">
        <w:rPr>
          <w:rFonts w:ascii="Arial" w:eastAsia="Arial" w:hAnsi="Arial" w:cs="Arial"/>
          <w:b/>
        </w:rPr>
        <w:t xml:space="preserve"> </w:t>
      </w:r>
      <w:r w:rsidR="00C205F2" w:rsidRPr="001F2A56">
        <w:rPr>
          <w:rFonts w:ascii="Arial" w:eastAsia="Arial" w:hAnsi="Arial" w:cs="Arial"/>
        </w:rPr>
        <w:t>του Ευαγγέλου</w:t>
      </w:r>
      <w:r w:rsidR="00C205F2" w:rsidRPr="001F2A56">
        <w:rPr>
          <w:rFonts w:ascii="Arial" w:hAnsi="Arial" w:cs="Arial"/>
          <w:b/>
        </w:rPr>
        <w:t xml:space="preserve"> </w:t>
      </w:r>
      <w:r w:rsidR="00C205F2" w:rsidRPr="001F2A56">
        <w:rPr>
          <w:rFonts w:ascii="Arial" w:hAnsi="Arial" w:cs="Arial"/>
          <w:b/>
          <w:color w:val="FF0000"/>
        </w:rPr>
        <w:t xml:space="preserve"> </w:t>
      </w:r>
      <w:r w:rsidR="00C205F2" w:rsidRPr="001F2A56">
        <w:rPr>
          <w:rFonts w:ascii="Arial" w:hAnsi="Arial" w:cs="Arial"/>
          <w:b/>
          <w:color w:val="000000"/>
        </w:rPr>
        <w:t xml:space="preserve">στην οδό </w:t>
      </w:r>
      <w:r w:rsidR="00C205F2" w:rsidRPr="001F2A56">
        <w:rPr>
          <w:rFonts w:ascii="Arial" w:hAnsi="Arial" w:cs="Arial"/>
          <w:b/>
        </w:rPr>
        <w:t>Κερκύρας 11</w:t>
      </w:r>
      <w:r w:rsidR="00C205F2">
        <w:rPr>
          <w:rFonts w:ascii="Arial" w:hAnsi="Arial" w:cs="Arial"/>
          <w:b/>
          <w:color w:val="000000"/>
        </w:rPr>
        <w:t xml:space="preserve"> </w:t>
      </w:r>
      <w:r w:rsidR="00C205F2" w:rsidRPr="00C205F2">
        <w:rPr>
          <w:rFonts w:ascii="Arial" w:hAnsi="Arial" w:cs="Arial"/>
          <w:color w:val="000000"/>
        </w:rPr>
        <w:t>στις  Σέρρες</w:t>
      </w:r>
      <w:r w:rsidR="00C205F2">
        <w:rPr>
          <w:rFonts w:ascii="Arial" w:hAnsi="Arial" w:cs="Arial"/>
          <w:b/>
          <w:color w:val="000000"/>
        </w:rPr>
        <w:t>»</w:t>
      </w:r>
      <w:r w:rsidRPr="0086748E">
        <w:rPr>
          <w:rFonts w:ascii="Arial" w:hAnsi="Arial" w:cs="Arial"/>
          <w:b/>
        </w:rPr>
        <w:t>,</w:t>
      </w:r>
      <w:r>
        <w:rPr>
          <w:rFonts w:ascii="Arial" w:hAnsi="Arial" w:cs="Arial"/>
          <w:b/>
        </w:rPr>
        <w:t xml:space="preserve"> </w:t>
      </w:r>
      <w:r>
        <w:rPr>
          <w:color w:val="000000"/>
          <w:sz w:val="24"/>
          <w:szCs w:val="24"/>
        </w:rPr>
        <w:t>για τους λόγους που αναφέρονται λε</w:t>
      </w:r>
      <w:r w:rsidR="00141A1C">
        <w:rPr>
          <w:color w:val="000000"/>
          <w:sz w:val="24"/>
          <w:szCs w:val="24"/>
        </w:rPr>
        <w:t xml:space="preserve">πτομερώς  στην απόφαση </w:t>
      </w:r>
      <w:proofErr w:type="spellStart"/>
      <w:r w:rsidR="00141A1C">
        <w:rPr>
          <w:color w:val="000000"/>
          <w:sz w:val="24"/>
          <w:szCs w:val="24"/>
        </w:rPr>
        <w:t>Νο</w:t>
      </w:r>
      <w:proofErr w:type="spellEnd"/>
      <w:r w:rsidR="00141A1C">
        <w:rPr>
          <w:color w:val="000000"/>
          <w:sz w:val="24"/>
          <w:szCs w:val="24"/>
        </w:rPr>
        <w:t xml:space="preserve"> </w:t>
      </w:r>
      <w:r w:rsidR="00C205F2">
        <w:rPr>
          <w:color w:val="000000"/>
          <w:sz w:val="24"/>
          <w:szCs w:val="24"/>
        </w:rPr>
        <w:t>70</w:t>
      </w:r>
      <w:r w:rsidR="00141A1C">
        <w:rPr>
          <w:color w:val="000000"/>
          <w:sz w:val="24"/>
          <w:szCs w:val="24"/>
        </w:rPr>
        <w:t>/202</w:t>
      </w:r>
      <w:r w:rsidR="00B43816">
        <w:rPr>
          <w:color w:val="000000"/>
          <w:sz w:val="24"/>
          <w:szCs w:val="24"/>
        </w:rPr>
        <w:t>5</w:t>
      </w:r>
      <w:r>
        <w:rPr>
          <w:color w:val="000000"/>
          <w:sz w:val="24"/>
          <w:szCs w:val="24"/>
        </w:rPr>
        <w:t xml:space="preserve"> του Πρακτικού </w:t>
      </w:r>
      <w:r w:rsidR="008D1609">
        <w:rPr>
          <w:b/>
          <w:color w:val="000000"/>
          <w:sz w:val="24"/>
          <w:szCs w:val="24"/>
        </w:rPr>
        <w:t>Νο</w:t>
      </w:r>
      <w:r w:rsidR="002D5255" w:rsidRPr="002D5255">
        <w:rPr>
          <w:b/>
          <w:color w:val="000000"/>
          <w:sz w:val="24"/>
          <w:szCs w:val="24"/>
        </w:rPr>
        <w:t>1</w:t>
      </w:r>
      <w:r w:rsidR="002160BF" w:rsidRPr="002160BF">
        <w:rPr>
          <w:b/>
          <w:color w:val="000000"/>
          <w:sz w:val="24"/>
          <w:szCs w:val="24"/>
        </w:rPr>
        <w:t>7</w:t>
      </w:r>
      <w:r w:rsidR="008724EA">
        <w:rPr>
          <w:b/>
          <w:color w:val="000000"/>
          <w:sz w:val="24"/>
          <w:szCs w:val="24"/>
        </w:rPr>
        <w:t xml:space="preserve"> </w:t>
      </w:r>
      <w:r>
        <w:rPr>
          <w:color w:val="000000"/>
          <w:sz w:val="24"/>
          <w:szCs w:val="24"/>
        </w:rPr>
        <w:t xml:space="preserve">της </w:t>
      </w:r>
      <w:r w:rsidR="002D5255" w:rsidRPr="002D5255">
        <w:rPr>
          <w:b/>
          <w:color w:val="000000"/>
          <w:sz w:val="24"/>
          <w:szCs w:val="24"/>
        </w:rPr>
        <w:t>1</w:t>
      </w:r>
      <w:r w:rsidR="002160BF" w:rsidRPr="002160BF">
        <w:rPr>
          <w:b/>
          <w:color w:val="000000"/>
          <w:sz w:val="24"/>
          <w:szCs w:val="24"/>
        </w:rPr>
        <w:t>7</w:t>
      </w:r>
      <w:r w:rsidRPr="00552944">
        <w:rPr>
          <w:b/>
          <w:color w:val="000000"/>
          <w:sz w:val="24"/>
          <w:szCs w:val="24"/>
        </w:rPr>
        <w:t>ης</w:t>
      </w:r>
      <w:r>
        <w:rPr>
          <w:color w:val="000000"/>
          <w:sz w:val="24"/>
          <w:szCs w:val="24"/>
        </w:rPr>
        <w:t xml:space="preserve"> Τακτικής Συνεδρίασης δια ζώσης της </w:t>
      </w:r>
      <w:r w:rsidR="002D5255" w:rsidRPr="002D5255">
        <w:rPr>
          <w:b/>
          <w:color w:val="000000"/>
          <w:sz w:val="24"/>
          <w:szCs w:val="24"/>
        </w:rPr>
        <w:t>1</w:t>
      </w:r>
      <w:r w:rsidR="002160BF" w:rsidRPr="002160BF">
        <w:rPr>
          <w:b/>
          <w:color w:val="000000"/>
          <w:sz w:val="24"/>
          <w:szCs w:val="24"/>
        </w:rPr>
        <w:t>7</w:t>
      </w:r>
      <w:r>
        <w:rPr>
          <w:b/>
          <w:color w:val="000000"/>
          <w:sz w:val="24"/>
          <w:szCs w:val="24"/>
        </w:rPr>
        <w:t>/</w:t>
      </w:r>
      <w:r w:rsidR="00C205F2">
        <w:rPr>
          <w:b/>
          <w:color w:val="000000"/>
          <w:sz w:val="24"/>
          <w:szCs w:val="24"/>
        </w:rPr>
        <w:t>01</w:t>
      </w:r>
      <w:r w:rsidR="008724EA">
        <w:rPr>
          <w:b/>
          <w:color w:val="000000"/>
          <w:sz w:val="24"/>
          <w:szCs w:val="24"/>
        </w:rPr>
        <w:t>-</w:t>
      </w:r>
      <w:r w:rsidR="00D2381D" w:rsidRPr="00D2381D">
        <w:rPr>
          <w:b/>
          <w:color w:val="000000"/>
          <w:sz w:val="24"/>
          <w:szCs w:val="24"/>
        </w:rPr>
        <w:t>0</w:t>
      </w:r>
      <w:r w:rsidR="00C205F2">
        <w:rPr>
          <w:b/>
          <w:color w:val="000000"/>
          <w:sz w:val="24"/>
          <w:szCs w:val="24"/>
        </w:rPr>
        <w:t>9</w:t>
      </w:r>
      <w:r w:rsidR="00040888">
        <w:rPr>
          <w:b/>
          <w:color w:val="000000"/>
          <w:sz w:val="24"/>
          <w:szCs w:val="24"/>
        </w:rPr>
        <w:t>-</w:t>
      </w:r>
      <w:r>
        <w:rPr>
          <w:b/>
          <w:color w:val="000000"/>
          <w:sz w:val="24"/>
          <w:szCs w:val="24"/>
        </w:rPr>
        <w:t>202</w:t>
      </w:r>
      <w:r w:rsidR="00D2381D" w:rsidRPr="00D2381D">
        <w:rPr>
          <w:b/>
          <w:color w:val="000000"/>
          <w:sz w:val="24"/>
          <w:szCs w:val="24"/>
        </w:rPr>
        <w:t>5</w:t>
      </w:r>
      <w:r>
        <w:rPr>
          <w:color w:val="000000"/>
          <w:sz w:val="24"/>
          <w:szCs w:val="24"/>
        </w:rPr>
        <w:t xml:space="preserve"> του Συμβουλίου της Κοινότητας Σερρών.</w:t>
      </w:r>
    </w:p>
    <w:p w14:paraId="6A243EA1" w14:textId="77777777" w:rsidR="00FF312D" w:rsidRDefault="00FF312D" w:rsidP="00FF312D">
      <w:pPr>
        <w:spacing w:line="360" w:lineRule="auto"/>
        <w:jc w:val="both"/>
        <w:rPr>
          <w:b/>
          <w:bCs/>
          <w:color w:val="000000"/>
          <w:sz w:val="24"/>
          <w:u w:val="single"/>
        </w:rPr>
      </w:pPr>
      <w:r>
        <w:rPr>
          <w:color w:val="000000"/>
          <w:sz w:val="24"/>
          <w:szCs w:val="24"/>
        </w:rPr>
        <w:t>Παρακαλούμε για τις περαιτέρω προβλεπόμενες ενέργειές σας, σύμφωνα με το νόμο.</w:t>
      </w:r>
    </w:p>
    <w:p w14:paraId="0B839C5B" w14:textId="77777777" w:rsidR="007E3A43" w:rsidRDefault="007E3A43">
      <w:pPr>
        <w:spacing w:line="360" w:lineRule="auto"/>
        <w:rPr>
          <w:sz w:val="24"/>
          <w:szCs w:val="24"/>
        </w:rPr>
      </w:pPr>
    </w:p>
    <w:p w14:paraId="5311F7D2" w14:textId="77777777" w:rsidR="00C205F2" w:rsidRDefault="00C205F2" w:rsidP="00C205F2">
      <w:pPr>
        <w:pStyle w:val="a5"/>
        <w:jc w:val="center"/>
        <w:rPr>
          <w:b/>
          <w:szCs w:val="24"/>
        </w:rPr>
      </w:pPr>
      <w:r>
        <w:rPr>
          <w:b/>
          <w:szCs w:val="24"/>
        </w:rPr>
        <w:t>Η ΑΝΑΠΛΗΡΩΤΡΙΑ ΠΡΟΕΔΡΟΥ ΤΟΥ ΣΥΜΒΟΥΛΙΟΥ</w:t>
      </w:r>
    </w:p>
    <w:p w14:paraId="735D05EF" w14:textId="77777777" w:rsidR="00C205F2" w:rsidRDefault="00C205F2" w:rsidP="00C205F2">
      <w:pPr>
        <w:pStyle w:val="a5"/>
        <w:spacing w:line="360" w:lineRule="auto"/>
        <w:jc w:val="center"/>
        <w:rPr>
          <w:b/>
          <w:szCs w:val="24"/>
        </w:rPr>
      </w:pPr>
      <w:r>
        <w:rPr>
          <w:b/>
          <w:szCs w:val="24"/>
        </w:rPr>
        <w:t>ΤΗΣ ΚΟΙΝΟΤΗΤΑΣ ΣΕΡΡΩΝ</w:t>
      </w:r>
    </w:p>
    <w:p w14:paraId="52B98913" w14:textId="77777777" w:rsidR="00C205F2" w:rsidRDefault="00C205F2" w:rsidP="00C205F2">
      <w:pPr>
        <w:pStyle w:val="a5"/>
        <w:spacing w:line="360" w:lineRule="auto"/>
        <w:jc w:val="center"/>
        <w:rPr>
          <w:b/>
          <w:szCs w:val="24"/>
        </w:rPr>
      </w:pPr>
    </w:p>
    <w:p w14:paraId="32CC836E" w14:textId="77777777" w:rsidR="00C205F2" w:rsidRDefault="00C205F2" w:rsidP="00C205F2">
      <w:pPr>
        <w:pStyle w:val="a5"/>
        <w:spacing w:line="360" w:lineRule="auto"/>
        <w:jc w:val="center"/>
        <w:rPr>
          <w:b/>
          <w:szCs w:val="24"/>
        </w:rPr>
      </w:pPr>
    </w:p>
    <w:p w14:paraId="6ADAF185" w14:textId="77777777" w:rsidR="00C205F2" w:rsidRDefault="00C205F2" w:rsidP="00C205F2">
      <w:pPr>
        <w:spacing w:line="360" w:lineRule="auto"/>
        <w:rPr>
          <w:b/>
          <w:bCs/>
          <w:color w:val="000000"/>
          <w:kern w:val="1"/>
          <w:sz w:val="24"/>
          <w:szCs w:val="24"/>
        </w:rPr>
      </w:pPr>
      <w:r>
        <w:rPr>
          <w:b/>
          <w:bCs/>
          <w:color w:val="000000"/>
          <w:kern w:val="1"/>
          <w:sz w:val="24"/>
          <w:szCs w:val="24"/>
        </w:rPr>
        <w:t xml:space="preserve">                                                    ΜΟΥΡΟΥΖΙΔΟΥ ΕΛΙΣΣΑΒΕΤ</w:t>
      </w:r>
    </w:p>
    <w:p w14:paraId="6C705DFF" w14:textId="77777777" w:rsidR="007E3A43" w:rsidRPr="00990A87" w:rsidRDefault="007E3A43">
      <w:pPr>
        <w:tabs>
          <w:tab w:val="left" w:pos="1985"/>
        </w:tabs>
        <w:ind w:left="45" w:right="45"/>
        <w:jc w:val="both"/>
        <w:rPr>
          <w:rFonts w:ascii="Arial" w:eastAsia="Arial" w:hAnsi="Arial" w:cs="Arial"/>
          <w:b/>
          <w:lang w:eastAsia="el-GR"/>
        </w:rPr>
      </w:pPr>
    </w:p>
    <w:p w14:paraId="2DD2E205" w14:textId="77777777" w:rsidR="007651D4" w:rsidRDefault="007651D4" w:rsidP="007651D4">
      <w:pPr>
        <w:spacing w:line="360" w:lineRule="auto"/>
        <w:rPr>
          <w:b/>
          <w:bCs/>
          <w:color w:val="000000"/>
          <w:kern w:val="1"/>
          <w:sz w:val="24"/>
          <w:szCs w:val="24"/>
          <w:u w:val="single"/>
        </w:rPr>
      </w:pPr>
      <w:r w:rsidRPr="00D33653">
        <w:rPr>
          <w:b/>
          <w:bCs/>
          <w:color w:val="000000"/>
          <w:kern w:val="1"/>
          <w:sz w:val="24"/>
          <w:szCs w:val="24"/>
          <w:u w:val="single"/>
        </w:rPr>
        <w:t>Κοινοποίηση:</w:t>
      </w:r>
    </w:p>
    <w:p w14:paraId="0E35A054" w14:textId="77777777" w:rsidR="007E3A43" w:rsidRPr="00C205F2" w:rsidRDefault="00C205F2">
      <w:pPr>
        <w:tabs>
          <w:tab w:val="left" w:pos="1985"/>
        </w:tabs>
        <w:ind w:left="45" w:right="45"/>
        <w:jc w:val="both"/>
        <w:rPr>
          <w:rFonts w:ascii="Arial" w:eastAsia="Arial" w:hAnsi="Arial" w:cs="Arial"/>
          <w:sz w:val="24"/>
          <w:szCs w:val="24"/>
          <w:lang w:eastAsia="el-GR"/>
        </w:rPr>
      </w:pPr>
      <w:r w:rsidRPr="00C205F2">
        <w:rPr>
          <w:rFonts w:ascii="Arial" w:hAnsi="Arial" w:cs="Arial"/>
        </w:rPr>
        <w:t>"ΙΩΑΝΝΗΣ ΓΑΡΟΥΦΑΣ ΑΝΑΣΤΑΣΙΟΣ ΜΗΤΡΑΚΑΣ ΚΑΙ ΣΙΑ Ο.Ε."</w:t>
      </w:r>
    </w:p>
    <w:p w14:paraId="3A546712" w14:textId="77777777" w:rsidR="007E3A43" w:rsidRPr="00C205F2" w:rsidRDefault="00C205F2">
      <w:pPr>
        <w:tabs>
          <w:tab w:val="left" w:pos="1985"/>
        </w:tabs>
        <w:ind w:left="45" w:right="45"/>
        <w:jc w:val="both"/>
        <w:rPr>
          <w:rFonts w:ascii="Arial" w:eastAsia="Arial" w:hAnsi="Arial" w:cs="Arial"/>
          <w:sz w:val="24"/>
          <w:szCs w:val="24"/>
          <w:lang w:eastAsia="el-GR"/>
        </w:rPr>
      </w:pPr>
      <w:r w:rsidRPr="00C205F2">
        <w:rPr>
          <w:rFonts w:ascii="Arial" w:hAnsi="Arial" w:cs="Arial"/>
        </w:rPr>
        <w:t>ΓΑΡΟΥΦΑΣ  ΙΩΑΝΝΗΣ</w:t>
      </w:r>
    </w:p>
    <w:p w14:paraId="5302EBFD" w14:textId="77777777" w:rsidR="00AB383C" w:rsidRPr="00C205F2" w:rsidRDefault="00C205F2">
      <w:pPr>
        <w:tabs>
          <w:tab w:val="left" w:pos="1985"/>
        </w:tabs>
        <w:ind w:left="45" w:right="45"/>
        <w:jc w:val="both"/>
        <w:rPr>
          <w:rFonts w:ascii="Arial" w:hAnsi="Arial" w:cs="Arial"/>
        </w:rPr>
      </w:pPr>
      <w:r w:rsidRPr="00C205F2">
        <w:rPr>
          <w:rFonts w:ascii="Arial" w:hAnsi="Arial" w:cs="Arial"/>
        </w:rPr>
        <w:t>Κερκύρας 11</w:t>
      </w:r>
    </w:p>
    <w:p w14:paraId="32242992" w14:textId="77777777" w:rsidR="00C205F2" w:rsidRDefault="00C205F2">
      <w:pPr>
        <w:tabs>
          <w:tab w:val="left" w:pos="1985"/>
        </w:tabs>
        <w:ind w:left="45" w:right="45"/>
        <w:jc w:val="both"/>
        <w:rPr>
          <w:rFonts w:ascii="Arial" w:hAnsi="Arial" w:cs="Arial"/>
          <w:b/>
        </w:rPr>
      </w:pPr>
      <w:r w:rsidRPr="00C205F2">
        <w:rPr>
          <w:rFonts w:ascii="Arial" w:hAnsi="Arial" w:cs="Arial"/>
          <w:color w:val="000000"/>
        </w:rPr>
        <w:t>Σέρρες</w:t>
      </w:r>
    </w:p>
    <w:p w14:paraId="305B85A8" w14:textId="77777777" w:rsidR="00C205F2" w:rsidRDefault="00C205F2">
      <w:pPr>
        <w:tabs>
          <w:tab w:val="left" w:pos="1985"/>
        </w:tabs>
        <w:ind w:left="45" w:right="45"/>
        <w:jc w:val="both"/>
        <w:rPr>
          <w:rFonts w:ascii="Arial" w:hAnsi="Arial" w:cs="Arial"/>
          <w:b/>
        </w:rPr>
      </w:pPr>
    </w:p>
    <w:p w14:paraId="422339AD" w14:textId="77777777" w:rsidR="00C205F2" w:rsidRDefault="00C205F2">
      <w:pPr>
        <w:tabs>
          <w:tab w:val="left" w:pos="1985"/>
        </w:tabs>
        <w:ind w:left="45" w:right="45"/>
        <w:jc w:val="both"/>
        <w:rPr>
          <w:rFonts w:ascii="Arial" w:eastAsia="Arial" w:hAnsi="Arial" w:cs="Arial"/>
          <w:b/>
          <w:sz w:val="24"/>
          <w:szCs w:val="24"/>
          <w:lang w:eastAsia="el-GR"/>
        </w:rPr>
      </w:pPr>
    </w:p>
    <w:p w14:paraId="5C686BCD" w14:textId="77777777" w:rsidR="007E3A43" w:rsidRPr="00D2381D" w:rsidRDefault="007E3A43">
      <w:pPr>
        <w:spacing w:line="360" w:lineRule="auto"/>
        <w:ind w:left="45" w:right="45"/>
        <w:jc w:val="center"/>
        <w:rPr>
          <w:b/>
          <w:bCs/>
          <w:sz w:val="24"/>
          <w:szCs w:val="24"/>
          <w:u w:val="single"/>
        </w:rPr>
      </w:pPr>
      <w:r>
        <w:rPr>
          <w:b/>
          <w:sz w:val="32"/>
          <w:szCs w:val="32"/>
        </w:rPr>
        <w:lastRenderedPageBreak/>
        <w:t xml:space="preserve">ΠΡΑΚΤΙΚΟ </w:t>
      </w:r>
      <w:r w:rsidR="002D5255">
        <w:rPr>
          <w:b/>
          <w:sz w:val="32"/>
          <w:szCs w:val="32"/>
        </w:rPr>
        <w:t>1</w:t>
      </w:r>
      <w:r w:rsidR="002160BF" w:rsidRPr="002160BF">
        <w:rPr>
          <w:b/>
          <w:sz w:val="32"/>
          <w:szCs w:val="32"/>
        </w:rPr>
        <w:t>7</w:t>
      </w:r>
      <w:r>
        <w:rPr>
          <w:b/>
          <w:sz w:val="32"/>
          <w:szCs w:val="32"/>
          <w:vertAlign w:val="superscript"/>
        </w:rPr>
        <w:t>ο</w:t>
      </w:r>
      <w:r>
        <w:rPr>
          <w:b/>
          <w:sz w:val="32"/>
          <w:szCs w:val="32"/>
        </w:rPr>
        <w:t xml:space="preserve"> έτους 20</w:t>
      </w:r>
      <w:r w:rsidR="006A07F5">
        <w:rPr>
          <w:b/>
          <w:sz w:val="32"/>
          <w:szCs w:val="32"/>
        </w:rPr>
        <w:t>2</w:t>
      </w:r>
      <w:r w:rsidR="00D2381D" w:rsidRPr="00D2381D">
        <w:rPr>
          <w:b/>
          <w:sz w:val="32"/>
          <w:szCs w:val="32"/>
        </w:rPr>
        <w:t>5</w:t>
      </w:r>
    </w:p>
    <w:p w14:paraId="2CFC7C07" w14:textId="77777777" w:rsidR="007E3A43" w:rsidRDefault="007E3A43">
      <w:pPr>
        <w:spacing w:line="360" w:lineRule="auto"/>
        <w:ind w:left="45" w:right="45"/>
        <w:jc w:val="center"/>
        <w:rPr>
          <w:b/>
          <w:bCs/>
          <w:sz w:val="24"/>
          <w:szCs w:val="24"/>
          <w:u w:val="single"/>
        </w:rPr>
      </w:pPr>
    </w:p>
    <w:p w14:paraId="6D2EE93D" w14:textId="77777777" w:rsidR="007E3A43" w:rsidRDefault="007E3A43">
      <w:pPr>
        <w:spacing w:line="360" w:lineRule="auto"/>
        <w:ind w:left="45" w:right="45"/>
        <w:jc w:val="center"/>
        <w:rPr>
          <w:b/>
          <w:sz w:val="24"/>
          <w:szCs w:val="24"/>
          <w:u w:val="single"/>
        </w:rPr>
      </w:pPr>
      <w:r>
        <w:rPr>
          <w:b/>
          <w:sz w:val="24"/>
          <w:szCs w:val="24"/>
        </w:rPr>
        <w:t xml:space="preserve">ΣΥΜΒΟΥΛΙΟ ΚΟΙΝΟΤΗΤΑΣ ΣΕΡΡΩΝ (Συνεδρίαση </w:t>
      </w:r>
      <w:r w:rsidR="002D5255">
        <w:rPr>
          <w:b/>
          <w:sz w:val="24"/>
          <w:szCs w:val="24"/>
        </w:rPr>
        <w:t>1</w:t>
      </w:r>
      <w:r w:rsidR="002160BF" w:rsidRPr="002160BF">
        <w:rPr>
          <w:b/>
          <w:sz w:val="24"/>
          <w:szCs w:val="24"/>
        </w:rPr>
        <w:t>7</w:t>
      </w:r>
      <w:r>
        <w:rPr>
          <w:b/>
          <w:sz w:val="24"/>
          <w:szCs w:val="24"/>
          <w:vertAlign w:val="superscript"/>
        </w:rPr>
        <w:t>η</w:t>
      </w:r>
      <w:r>
        <w:rPr>
          <w:b/>
          <w:sz w:val="24"/>
          <w:szCs w:val="24"/>
        </w:rPr>
        <w:t>)</w:t>
      </w:r>
    </w:p>
    <w:p w14:paraId="3BB6BB0D" w14:textId="77777777" w:rsidR="007E3A43" w:rsidRDefault="007E3A43">
      <w:pPr>
        <w:spacing w:line="360" w:lineRule="auto"/>
        <w:ind w:left="45" w:right="45"/>
        <w:jc w:val="both"/>
        <w:rPr>
          <w:b/>
          <w:sz w:val="24"/>
          <w:szCs w:val="24"/>
          <w:u w:val="single"/>
        </w:rPr>
      </w:pPr>
    </w:p>
    <w:p w14:paraId="6C32BF28" w14:textId="3E7D6087" w:rsidR="00973F86" w:rsidRDefault="00AB383C" w:rsidP="00973F86">
      <w:pPr>
        <w:tabs>
          <w:tab w:val="left" w:pos="426"/>
          <w:tab w:val="left" w:pos="851"/>
          <w:tab w:val="left" w:pos="993"/>
        </w:tabs>
        <w:spacing w:line="360" w:lineRule="auto"/>
        <w:ind w:left="45"/>
        <w:jc w:val="both"/>
        <w:rPr>
          <w:sz w:val="24"/>
        </w:rPr>
      </w:pPr>
      <w:r>
        <w:rPr>
          <w:color w:val="000000"/>
          <w:sz w:val="24"/>
        </w:rPr>
        <w:t xml:space="preserve">    </w:t>
      </w:r>
      <w:r w:rsidR="00973F86">
        <w:rPr>
          <w:color w:val="000000"/>
          <w:sz w:val="24"/>
        </w:rPr>
        <w:t xml:space="preserve">Στις Σέρρες, σήμερα </w:t>
      </w:r>
      <w:r w:rsidR="00C205F2">
        <w:rPr>
          <w:color w:val="000000"/>
          <w:sz w:val="24"/>
        </w:rPr>
        <w:t>την</w:t>
      </w:r>
      <w:r w:rsidR="00C205F2">
        <w:rPr>
          <w:b/>
          <w:bCs/>
          <w:color w:val="000000"/>
          <w:sz w:val="24"/>
        </w:rPr>
        <w:t xml:space="preserve"> 01η του μηνός Σεπτεμβρίου  2025</w:t>
      </w:r>
      <w:r w:rsidR="00C205F2" w:rsidRPr="00896F6B">
        <w:rPr>
          <w:b/>
          <w:bCs/>
          <w:color w:val="000000"/>
          <w:sz w:val="24"/>
        </w:rPr>
        <w:t>,</w:t>
      </w:r>
      <w:r w:rsidR="00C205F2">
        <w:rPr>
          <w:b/>
          <w:bCs/>
          <w:color w:val="000000"/>
          <w:sz w:val="24"/>
        </w:rPr>
        <w:t xml:space="preserve"> </w:t>
      </w:r>
      <w:r w:rsidR="00C205F2">
        <w:rPr>
          <w:b/>
          <w:color w:val="000000"/>
          <w:sz w:val="24"/>
        </w:rPr>
        <w:t>ημέρα Δευτέρα</w:t>
      </w:r>
      <w:r w:rsidR="00C205F2">
        <w:rPr>
          <w:b/>
          <w:bCs/>
          <w:color w:val="000000"/>
          <w:sz w:val="24"/>
        </w:rPr>
        <w:t xml:space="preserve"> </w:t>
      </w:r>
      <w:r w:rsidR="00C205F2">
        <w:rPr>
          <w:color w:val="000000"/>
          <w:sz w:val="24"/>
        </w:rPr>
        <w:t>κ</w:t>
      </w:r>
      <w:r w:rsidR="00C205F2">
        <w:rPr>
          <w:b/>
          <w:color w:val="000000"/>
          <w:sz w:val="24"/>
        </w:rPr>
        <w:t>αι</w:t>
      </w:r>
      <w:r w:rsidR="00C205F2">
        <w:rPr>
          <w:b/>
          <w:bCs/>
          <w:color w:val="000000"/>
          <w:sz w:val="24"/>
        </w:rPr>
        <w:t xml:space="preserve"> </w:t>
      </w:r>
      <w:r w:rsidR="00C205F2">
        <w:rPr>
          <w:b/>
          <w:color w:val="000000"/>
          <w:sz w:val="24"/>
        </w:rPr>
        <w:t xml:space="preserve">ώρα </w:t>
      </w:r>
      <w:r w:rsidR="00C205F2">
        <w:rPr>
          <w:b/>
          <w:bCs/>
          <w:color w:val="000000"/>
          <w:sz w:val="24"/>
        </w:rPr>
        <w:t>20:30</w:t>
      </w:r>
      <w:r w:rsidR="008724EA">
        <w:rPr>
          <w:b/>
          <w:color w:val="000000"/>
          <w:sz w:val="24"/>
        </w:rPr>
        <w:t>,</w:t>
      </w:r>
      <w:r w:rsidR="00973F86">
        <w:rPr>
          <w:b/>
          <w:bCs/>
          <w:color w:val="000000"/>
          <w:sz w:val="24"/>
        </w:rPr>
        <w:t xml:space="preserve"> </w:t>
      </w:r>
      <w:r w:rsidR="00973F86">
        <w:rPr>
          <w:sz w:val="24"/>
        </w:rPr>
        <w:t>στο Γραφείο Συνεδριάσεων του Συμβουλίου της Κοινότητας Σερρών</w:t>
      </w:r>
      <w:r w:rsidR="00973F86">
        <w:rPr>
          <w:b/>
          <w:bCs/>
          <w:color w:val="000000"/>
          <w:sz w:val="24"/>
        </w:rPr>
        <w:t>,</w:t>
      </w:r>
      <w:r w:rsidR="00973F86">
        <w:rPr>
          <w:color w:val="000000"/>
          <w:sz w:val="24"/>
        </w:rPr>
        <w:t xml:space="preserve"> </w:t>
      </w:r>
      <w:r w:rsidR="00973F86">
        <w:rPr>
          <w:sz w:val="24"/>
        </w:rPr>
        <w:t>συνεδρίασε το ως άνω Συμβούλιο δια ζώσης, σύμφωνα με τον Ν.4954</w:t>
      </w:r>
      <w:r w:rsidR="00690AEF">
        <w:rPr>
          <w:sz w:val="24"/>
        </w:rPr>
        <w:t>/</w:t>
      </w:r>
      <w:r w:rsidR="00973F86">
        <w:rPr>
          <w:sz w:val="24"/>
        </w:rPr>
        <w:t>22</w:t>
      </w:r>
      <w:r w:rsidR="00690AEF">
        <w:rPr>
          <w:sz w:val="24"/>
        </w:rPr>
        <w:t xml:space="preserve"> </w:t>
      </w:r>
      <w:r w:rsidR="00973F86">
        <w:rPr>
          <w:sz w:val="24"/>
        </w:rPr>
        <w:t>(ΦΕΚ 136/</w:t>
      </w:r>
      <w:proofErr w:type="spellStart"/>
      <w:r w:rsidR="00973F86">
        <w:rPr>
          <w:sz w:val="24"/>
        </w:rPr>
        <w:t>τΑ</w:t>
      </w:r>
      <w:proofErr w:type="spellEnd"/>
      <w:r w:rsidR="00973F86">
        <w:rPr>
          <w:sz w:val="24"/>
        </w:rPr>
        <w:t xml:space="preserve">/09-07-2022 του Άρθρου 78, και τον αριθμό εγκυκλίου 488 (Α.Π.:35496/25-04-2023), ύστερα από την </w:t>
      </w:r>
      <w:r w:rsidR="00973F86">
        <w:rPr>
          <w:b/>
          <w:sz w:val="24"/>
        </w:rPr>
        <w:t xml:space="preserve">με αριθμό </w:t>
      </w:r>
      <w:r w:rsidR="002D5255">
        <w:rPr>
          <w:b/>
          <w:sz w:val="24"/>
        </w:rPr>
        <w:t>1</w:t>
      </w:r>
      <w:r w:rsidR="002160BF" w:rsidRPr="002160BF">
        <w:rPr>
          <w:b/>
          <w:sz w:val="24"/>
        </w:rPr>
        <w:t>7</w:t>
      </w:r>
      <w:r w:rsidR="00973F86">
        <w:rPr>
          <w:b/>
          <w:color w:val="000000"/>
          <w:sz w:val="24"/>
        </w:rPr>
        <w:t>/</w:t>
      </w:r>
      <w:r w:rsidR="00C205F2">
        <w:rPr>
          <w:b/>
          <w:color w:val="000000"/>
          <w:sz w:val="24"/>
        </w:rPr>
        <w:t>27</w:t>
      </w:r>
      <w:r w:rsidR="003D348E">
        <w:rPr>
          <w:b/>
          <w:color w:val="000000"/>
          <w:sz w:val="24"/>
        </w:rPr>
        <w:t>-</w:t>
      </w:r>
      <w:r w:rsidR="00D2381D">
        <w:rPr>
          <w:b/>
          <w:color w:val="000000"/>
          <w:sz w:val="24"/>
        </w:rPr>
        <w:t>0</w:t>
      </w:r>
      <w:r w:rsidR="005904F5">
        <w:rPr>
          <w:b/>
          <w:color w:val="000000"/>
          <w:sz w:val="24"/>
        </w:rPr>
        <w:t>8</w:t>
      </w:r>
      <w:r w:rsidR="003D348E">
        <w:rPr>
          <w:b/>
          <w:color w:val="000000"/>
          <w:sz w:val="24"/>
        </w:rPr>
        <w:t>-202</w:t>
      </w:r>
      <w:r w:rsidR="00D2381D">
        <w:rPr>
          <w:b/>
          <w:color w:val="000000"/>
          <w:sz w:val="24"/>
        </w:rPr>
        <w:t>5</w:t>
      </w:r>
      <w:r w:rsidR="003D348E">
        <w:rPr>
          <w:rFonts w:eastAsia="Arial Unicode MS"/>
          <w:b/>
          <w:bCs/>
        </w:rPr>
        <w:t xml:space="preserve"> </w:t>
      </w:r>
      <w:r w:rsidR="00973F86">
        <w:rPr>
          <w:b/>
          <w:sz w:val="24"/>
        </w:rPr>
        <w:t>έγγραφη πρόσκληση τ</w:t>
      </w:r>
      <w:r w:rsidR="00141A1C">
        <w:rPr>
          <w:b/>
          <w:sz w:val="24"/>
        </w:rPr>
        <w:t>ης</w:t>
      </w:r>
      <w:r w:rsidR="00973F86">
        <w:rPr>
          <w:b/>
          <w:sz w:val="24"/>
        </w:rPr>
        <w:t xml:space="preserve"> Προέδρου του,</w:t>
      </w:r>
      <w:r w:rsidR="00973F86">
        <w:rPr>
          <w:sz w:val="24"/>
        </w:rPr>
        <w:t xml:space="preserve"> η οποία επιδόθηκε σε όλους τους Συμβούλους σύμφωνα με τις διατάξεις της παρ.6 του άρθρου 77 του Ν.4555/2018.</w:t>
      </w:r>
    </w:p>
    <w:p w14:paraId="71DC4EC6" w14:textId="77777777" w:rsidR="00C205F2" w:rsidRDefault="00E9143C" w:rsidP="00C205F2">
      <w:pPr>
        <w:tabs>
          <w:tab w:val="left" w:pos="426"/>
        </w:tabs>
        <w:spacing w:line="360" w:lineRule="auto"/>
        <w:ind w:left="45" w:right="45"/>
        <w:jc w:val="both"/>
        <w:rPr>
          <w:b/>
          <w:sz w:val="8"/>
          <w:szCs w:val="8"/>
        </w:rPr>
      </w:pPr>
      <w:r>
        <w:rPr>
          <w:sz w:val="24"/>
        </w:rPr>
        <w:t xml:space="preserve">    </w:t>
      </w:r>
      <w:r w:rsidR="00C205F2">
        <w:rPr>
          <w:sz w:val="24"/>
        </w:rPr>
        <w:t xml:space="preserve">    Κατά την έναρξη της συνεδρίασης διαπιστώθηκε ότι από το σύνολο των δεκαπέντε (15) Συμβούλων της Κοινότητας Σερρών </w:t>
      </w:r>
      <w:r w:rsidR="00C205F2">
        <w:rPr>
          <w:b/>
          <w:sz w:val="24"/>
          <w:szCs w:val="8"/>
        </w:rPr>
        <w:t>ήταν παρόντες οι</w:t>
      </w:r>
      <w:r w:rsidR="00C205F2">
        <w:rPr>
          <w:b/>
          <w:color w:val="000000"/>
          <w:sz w:val="24"/>
          <w:szCs w:val="8"/>
        </w:rPr>
        <w:t xml:space="preserve"> δώδεκα (12) Σύμβουλοι και απόντες οι τρείς (3) </w:t>
      </w:r>
      <w:r w:rsidR="00C205F2">
        <w:rPr>
          <w:b/>
          <w:color w:val="000000"/>
          <w:sz w:val="8"/>
          <w:szCs w:val="8"/>
        </w:rPr>
        <w:t xml:space="preserve"> </w:t>
      </w:r>
      <w:r w:rsidR="00C205F2">
        <w:rPr>
          <w:b/>
          <w:sz w:val="24"/>
          <w:szCs w:val="8"/>
        </w:rPr>
        <w:t>Σύμβουλοι, ως εξής:</w:t>
      </w:r>
    </w:p>
    <w:p w14:paraId="2BC6FBD7" w14:textId="77777777" w:rsidR="00C205F2" w:rsidRDefault="00C205F2" w:rsidP="00C205F2">
      <w:pPr>
        <w:tabs>
          <w:tab w:val="left" w:pos="426"/>
        </w:tabs>
        <w:spacing w:line="360" w:lineRule="auto"/>
        <w:ind w:right="45"/>
        <w:jc w:val="both"/>
        <w:rPr>
          <w:b/>
          <w:sz w:val="8"/>
          <w:szCs w:val="8"/>
        </w:rPr>
      </w:pPr>
    </w:p>
    <w:p w14:paraId="0BB82EF7" w14:textId="77777777" w:rsidR="00C205F2" w:rsidRDefault="00C205F2" w:rsidP="00C205F2">
      <w:pPr>
        <w:tabs>
          <w:tab w:val="left" w:pos="426"/>
        </w:tabs>
        <w:spacing w:line="360" w:lineRule="auto"/>
        <w:ind w:right="45"/>
        <w:jc w:val="both"/>
        <w:rPr>
          <w:b/>
          <w:sz w:val="24"/>
        </w:rPr>
      </w:pPr>
      <w:r>
        <w:rPr>
          <w:b/>
          <w:sz w:val="24"/>
        </w:rPr>
        <w:t>ΠΑΡΟΝΤΕΣ:</w:t>
      </w:r>
    </w:p>
    <w:p w14:paraId="33EE74A0" w14:textId="77777777" w:rsidR="00C205F2" w:rsidRPr="00D2381D" w:rsidRDefault="00C205F2" w:rsidP="00C205F2">
      <w:pPr>
        <w:numPr>
          <w:ilvl w:val="0"/>
          <w:numId w:val="6"/>
        </w:numPr>
        <w:tabs>
          <w:tab w:val="left" w:pos="426"/>
        </w:tabs>
        <w:spacing w:line="360" w:lineRule="auto"/>
        <w:ind w:left="142" w:right="45"/>
        <w:jc w:val="both"/>
        <w:rPr>
          <w:b/>
          <w:sz w:val="24"/>
        </w:rPr>
      </w:pPr>
      <w:proofErr w:type="spellStart"/>
      <w:r w:rsidRPr="00AB383C">
        <w:rPr>
          <w:sz w:val="24"/>
          <w:szCs w:val="8"/>
        </w:rPr>
        <w:t>Μουρουζίδου</w:t>
      </w:r>
      <w:proofErr w:type="spellEnd"/>
      <w:r w:rsidRPr="00AB383C">
        <w:rPr>
          <w:sz w:val="24"/>
          <w:szCs w:val="8"/>
        </w:rPr>
        <w:t xml:space="preserve"> Ελισσάβετ</w:t>
      </w:r>
      <w:r>
        <w:rPr>
          <w:sz w:val="24"/>
          <w:szCs w:val="8"/>
        </w:rPr>
        <w:t xml:space="preserve"> (Αναπληρώτρια Προέδρου)</w:t>
      </w:r>
      <w:r w:rsidRPr="00D2381D">
        <w:rPr>
          <w:sz w:val="24"/>
        </w:rPr>
        <w:t xml:space="preserve"> </w:t>
      </w:r>
      <w:r w:rsidRPr="00D2381D">
        <w:rPr>
          <w:b/>
          <w:sz w:val="24"/>
        </w:rPr>
        <w:t>2)</w:t>
      </w:r>
      <w:r w:rsidRPr="007F5280">
        <w:rPr>
          <w:sz w:val="24"/>
          <w:szCs w:val="8"/>
        </w:rPr>
        <w:t xml:space="preserve"> </w:t>
      </w:r>
      <w:proofErr w:type="spellStart"/>
      <w:r w:rsidRPr="00D2381D">
        <w:rPr>
          <w:sz w:val="24"/>
        </w:rPr>
        <w:t>Γεροστεργίου</w:t>
      </w:r>
      <w:proofErr w:type="spellEnd"/>
      <w:r w:rsidRPr="00D2381D">
        <w:rPr>
          <w:sz w:val="24"/>
        </w:rPr>
        <w:t xml:space="preserve"> Μάριος</w:t>
      </w:r>
      <w:r>
        <w:rPr>
          <w:sz w:val="24"/>
          <w:szCs w:val="8"/>
        </w:rPr>
        <w:t xml:space="preserve">  </w:t>
      </w:r>
      <w:r w:rsidRPr="00D2381D">
        <w:rPr>
          <w:b/>
          <w:sz w:val="24"/>
        </w:rPr>
        <w:t>3)</w:t>
      </w:r>
      <w:r>
        <w:rPr>
          <w:b/>
          <w:sz w:val="24"/>
        </w:rPr>
        <w:t xml:space="preserve"> </w:t>
      </w:r>
      <w:r w:rsidRPr="00D2381D">
        <w:rPr>
          <w:sz w:val="24"/>
        </w:rPr>
        <w:t>Παπαχαραλάμπους Χαράλαμπος</w:t>
      </w:r>
      <w:r w:rsidRPr="00E15F28">
        <w:rPr>
          <w:sz w:val="24"/>
        </w:rPr>
        <w:t xml:space="preserve">  </w:t>
      </w:r>
      <w:r w:rsidRPr="00D2381D">
        <w:rPr>
          <w:b/>
          <w:sz w:val="24"/>
        </w:rPr>
        <w:t xml:space="preserve">4) </w:t>
      </w:r>
      <w:r>
        <w:rPr>
          <w:b/>
          <w:sz w:val="24"/>
        </w:rPr>
        <w:t xml:space="preserve"> </w:t>
      </w:r>
      <w:r w:rsidRPr="00D2381D">
        <w:rPr>
          <w:sz w:val="24"/>
        </w:rPr>
        <w:t>Χούκλη Μαρία</w:t>
      </w:r>
      <w:r w:rsidRPr="00DB1476">
        <w:rPr>
          <w:sz w:val="24"/>
          <w:szCs w:val="8"/>
        </w:rPr>
        <w:t xml:space="preserve"> </w:t>
      </w:r>
      <w:r w:rsidRPr="00D2381D">
        <w:rPr>
          <w:b/>
          <w:sz w:val="24"/>
        </w:rPr>
        <w:t>5)</w:t>
      </w:r>
      <w:r w:rsidRPr="00D2381D">
        <w:rPr>
          <w:sz w:val="24"/>
        </w:rPr>
        <w:t xml:space="preserve"> </w:t>
      </w:r>
      <w:proofErr w:type="spellStart"/>
      <w:r w:rsidRPr="00D2381D">
        <w:rPr>
          <w:sz w:val="24"/>
        </w:rPr>
        <w:t>Πελιτάρη</w:t>
      </w:r>
      <w:proofErr w:type="spellEnd"/>
      <w:r w:rsidRPr="00D2381D">
        <w:rPr>
          <w:sz w:val="24"/>
        </w:rPr>
        <w:t xml:space="preserve"> Σταυρούλα</w:t>
      </w:r>
      <w:r w:rsidRPr="00D2381D">
        <w:rPr>
          <w:sz w:val="24"/>
          <w:szCs w:val="8"/>
        </w:rPr>
        <w:t xml:space="preserve"> </w:t>
      </w:r>
      <w:r w:rsidRPr="00D2381D">
        <w:rPr>
          <w:b/>
          <w:sz w:val="24"/>
        </w:rPr>
        <w:t xml:space="preserve">6)  </w:t>
      </w:r>
      <w:proofErr w:type="spellStart"/>
      <w:r w:rsidRPr="00D2381D">
        <w:rPr>
          <w:sz w:val="24"/>
        </w:rPr>
        <w:t>Ιλανίδου</w:t>
      </w:r>
      <w:proofErr w:type="spellEnd"/>
      <w:r w:rsidRPr="00D2381D">
        <w:rPr>
          <w:sz w:val="24"/>
        </w:rPr>
        <w:t xml:space="preserve"> Καλλιόπη</w:t>
      </w:r>
      <w:r>
        <w:rPr>
          <w:sz w:val="24"/>
        </w:rPr>
        <w:t xml:space="preserve"> </w:t>
      </w:r>
      <w:r w:rsidRPr="00D2381D">
        <w:rPr>
          <w:b/>
          <w:sz w:val="24"/>
        </w:rPr>
        <w:t>7)</w:t>
      </w:r>
      <w:r>
        <w:rPr>
          <w:b/>
          <w:sz w:val="24"/>
        </w:rPr>
        <w:t xml:space="preserve"> </w:t>
      </w:r>
      <w:proofErr w:type="spellStart"/>
      <w:r w:rsidRPr="00D2381D">
        <w:rPr>
          <w:sz w:val="24"/>
        </w:rPr>
        <w:t>Καλαμπαλίκας</w:t>
      </w:r>
      <w:proofErr w:type="spellEnd"/>
      <w:r w:rsidRPr="00D2381D">
        <w:rPr>
          <w:sz w:val="24"/>
        </w:rPr>
        <w:t xml:space="preserve"> Βασίλειος</w:t>
      </w:r>
      <w:r w:rsidRPr="00D2381D">
        <w:rPr>
          <w:b/>
          <w:sz w:val="24"/>
        </w:rPr>
        <w:t xml:space="preserve"> 8) </w:t>
      </w:r>
      <w:proofErr w:type="spellStart"/>
      <w:r w:rsidRPr="003D348E">
        <w:rPr>
          <w:sz w:val="24"/>
        </w:rPr>
        <w:t>Ντόστης</w:t>
      </w:r>
      <w:proofErr w:type="spellEnd"/>
      <w:r w:rsidRPr="003D348E">
        <w:rPr>
          <w:sz w:val="24"/>
        </w:rPr>
        <w:t xml:space="preserve"> Δημήτριος</w:t>
      </w:r>
      <w:r>
        <w:rPr>
          <w:b/>
          <w:sz w:val="24"/>
        </w:rPr>
        <w:t xml:space="preserve"> </w:t>
      </w:r>
      <w:r w:rsidRPr="00D2381D">
        <w:rPr>
          <w:b/>
          <w:sz w:val="24"/>
        </w:rPr>
        <w:t xml:space="preserve">9) </w:t>
      </w:r>
      <w:r>
        <w:rPr>
          <w:b/>
          <w:sz w:val="24"/>
        </w:rPr>
        <w:t xml:space="preserve"> </w:t>
      </w:r>
      <w:proofErr w:type="spellStart"/>
      <w:r>
        <w:rPr>
          <w:sz w:val="24"/>
          <w:szCs w:val="8"/>
        </w:rPr>
        <w:t>Μπουρινάρης</w:t>
      </w:r>
      <w:proofErr w:type="spellEnd"/>
      <w:r>
        <w:rPr>
          <w:sz w:val="24"/>
          <w:szCs w:val="8"/>
        </w:rPr>
        <w:t xml:space="preserve"> Χρυσόστομος </w:t>
      </w:r>
      <w:r w:rsidRPr="00D2381D">
        <w:rPr>
          <w:b/>
          <w:sz w:val="24"/>
          <w:szCs w:val="8"/>
        </w:rPr>
        <w:t>10</w:t>
      </w:r>
      <w:r>
        <w:rPr>
          <w:sz w:val="24"/>
          <w:szCs w:val="8"/>
        </w:rPr>
        <w:t xml:space="preserve">)  </w:t>
      </w:r>
      <w:proofErr w:type="spellStart"/>
      <w:r>
        <w:rPr>
          <w:sz w:val="24"/>
          <w:szCs w:val="8"/>
        </w:rPr>
        <w:t>Κεραμιδάρης</w:t>
      </w:r>
      <w:proofErr w:type="spellEnd"/>
      <w:r>
        <w:rPr>
          <w:sz w:val="24"/>
          <w:szCs w:val="8"/>
        </w:rPr>
        <w:t xml:space="preserve"> Γεώργιος, </w:t>
      </w:r>
      <w:r w:rsidRPr="00892BA7">
        <w:rPr>
          <w:b/>
          <w:sz w:val="24"/>
          <w:szCs w:val="8"/>
        </w:rPr>
        <w:t>11)</w:t>
      </w:r>
      <w:r>
        <w:rPr>
          <w:b/>
          <w:sz w:val="24"/>
          <w:szCs w:val="8"/>
        </w:rPr>
        <w:t xml:space="preserve"> </w:t>
      </w:r>
      <w:r>
        <w:rPr>
          <w:sz w:val="24"/>
        </w:rPr>
        <w:t>Ρίζος Γεώργιος</w:t>
      </w:r>
      <w:r w:rsidRPr="00892BA7">
        <w:rPr>
          <w:b/>
          <w:sz w:val="24"/>
        </w:rPr>
        <w:t xml:space="preserve"> 12)</w:t>
      </w:r>
      <w:r>
        <w:rPr>
          <w:sz w:val="24"/>
        </w:rPr>
        <w:t xml:space="preserve">  </w:t>
      </w:r>
      <w:proofErr w:type="spellStart"/>
      <w:r w:rsidRPr="00D2381D">
        <w:rPr>
          <w:sz w:val="24"/>
          <w:szCs w:val="8"/>
        </w:rPr>
        <w:t>Ζγούρας</w:t>
      </w:r>
      <w:proofErr w:type="spellEnd"/>
      <w:r w:rsidRPr="00D2381D">
        <w:rPr>
          <w:sz w:val="24"/>
          <w:szCs w:val="8"/>
        </w:rPr>
        <w:t xml:space="preserve"> Ευάγγελος</w:t>
      </w:r>
      <w:r>
        <w:rPr>
          <w:sz w:val="24"/>
          <w:szCs w:val="8"/>
        </w:rPr>
        <w:t>,</w:t>
      </w:r>
      <w:r w:rsidRPr="00892BA7">
        <w:rPr>
          <w:b/>
          <w:sz w:val="24"/>
        </w:rPr>
        <w:t xml:space="preserve"> </w:t>
      </w:r>
    </w:p>
    <w:p w14:paraId="5DFCEF1F" w14:textId="77777777" w:rsidR="00C205F2" w:rsidRPr="00896F6B" w:rsidRDefault="00C205F2" w:rsidP="00C205F2">
      <w:pPr>
        <w:tabs>
          <w:tab w:val="left" w:pos="426"/>
        </w:tabs>
        <w:spacing w:line="360" w:lineRule="auto"/>
        <w:ind w:right="45"/>
        <w:jc w:val="both"/>
        <w:rPr>
          <w:b/>
          <w:sz w:val="24"/>
          <w:szCs w:val="8"/>
        </w:rPr>
      </w:pPr>
      <w:r>
        <w:rPr>
          <w:b/>
          <w:sz w:val="24"/>
        </w:rPr>
        <w:t>ΑΠΟΝΤΕΣ:</w:t>
      </w:r>
    </w:p>
    <w:p w14:paraId="4B6E5FAA" w14:textId="77777777" w:rsidR="00C205F2" w:rsidRDefault="00C205F2" w:rsidP="00C205F2">
      <w:pPr>
        <w:tabs>
          <w:tab w:val="left" w:pos="426"/>
        </w:tabs>
        <w:spacing w:line="360" w:lineRule="auto"/>
        <w:ind w:left="360" w:right="45"/>
        <w:jc w:val="both"/>
        <w:rPr>
          <w:sz w:val="24"/>
        </w:rPr>
      </w:pPr>
      <w:r w:rsidRPr="008A1151">
        <w:rPr>
          <w:b/>
          <w:sz w:val="24"/>
          <w:szCs w:val="8"/>
        </w:rPr>
        <w:t>1)</w:t>
      </w:r>
      <w:r w:rsidRPr="007F5280">
        <w:rPr>
          <w:sz w:val="24"/>
        </w:rPr>
        <w:t xml:space="preserve"> </w:t>
      </w:r>
      <w:r>
        <w:rPr>
          <w:sz w:val="24"/>
        </w:rPr>
        <w:t xml:space="preserve"> </w:t>
      </w:r>
      <w:proofErr w:type="spellStart"/>
      <w:r w:rsidRPr="00D2381D">
        <w:rPr>
          <w:sz w:val="24"/>
        </w:rPr>
        <w:t>Γκόγκα</w:t>
      </w:r>
      <w:proofErr w:type="spellEnd"/>
      <w:r w:rsidRPr="00D2381D">
        <w:rPr>
          <w:sz w:val="24"/>
        </w:rPr>
        <w:t xml:space="preserve"> Δέσποινα (Πρόεδρος) </w:t>
      </w:r>
      <w:r>
        <w:rPr>
          <w:sz w:val="24"/>
        </w:rPr>
        <w:t xml:space="preserve">  </w:t>
      </w:r>
      <w:r w:rsidRPr="00F07345">
        <w:rPr>
          <w:b/>
          <w:sz w:val="24"/>
          <w:szCs w:val="8"/>
        </w:rPr>
        <w:t>2)</w:t>
      </w:r>
      <w:r w:rsidRPr="00F07345">
        <w:rPr>
          <w:sz w:val="24"/>
          <w:szCs w:val="8"/>
        </w:rPr>
        <w:t xml:space="preserve"> </w:t>
      </w:r>
      <w:r>
        <w:rPr>
          <w:sz w:val="24"/>
        </w:rPr>
        <w:t xml:space="preserve">Τσιάπος Σταύρος </w:t>
      </w:r>
      <w:r w:rsidRPr="00136EA1">
        <w:rPr>
          <w:b/>
          <w:sz w:val="24"/>
        </w:rPr>
        <w:t>3)</w:t>
      </w:r>
      <w:r w:rsidRPr="00136EA1">
        <w:rPr>
          <w:sz w:val="24"/>
        </w:rPr>
        <w:t xml:space="preserve"> </w:t>
      </w:r>
      <w:proofErr w:type="spellStart"/>
      <w:r w:rsidRPr="00D2381D">
        <w:rPr>
          <w:sz w:val="24"/>
        </w:rPr>
        <w:t>Τσαπκίνη</w:t>
      </w:r>
      <w:proofErr w:type="spellEnd"/>
      <w:r w:rsidRPr="00D2381D">
        <w:rPr>
          <w:sz w:val="24"/>
        </w:rPr>
        <w:t xml:space="preserve"> Παναγιώτα</w:t>
      </w:r>
      <w:r>
        <w:rPr>
          <w:sz w:val="24"/>
        </w:rPr>
        <w:t>.</w:t>
      </w:r>
    </w:p>
    <w:p w14:paraId="6458C9B5" w14:textId="1EBD9C50" w:rsidR="00FF312D" w:rsidRPr="00C205F2" w:rsidRDefault="00FF312D" w:rsidP="00C205F2">
      <w:pPr>
        <w:tabs>
          <w:tab w:val="left" w:pos="426"/>
        </w:tabs>
        <w:spacing w:line="360" w:lineRule="auto"/>
        <w:ind w:left="45" w:right="45"/>
        <w:jc w:val="both"/>
        <w:rPr>
          <w:sz w:val="24"/>
          <w:szCs w:val="24"/>
        </w:rPr>
      </w:pPr>
      <w:r>
        <w:rPr>
          <w:b/>
          <w:bCs/>
          <w:shd w:val="clear" w:color="auto" w:fill="FFFFFF"/>
        </w:rPr>
        <w:t xml:space="preserve">    </w:t>
      </w:r>
      <w:r w:rsidRPr="00C205F2">
        <w:rPr>
          <w:b/>
          <w:bCs/>
          <w:sz w:val="24"/>
          <w:szCs w:val="24"/>
          <w:shd w:val="clear" w:color="auto" w:fill="FFFFFF"/>
        </w:rPr>
        <w:t xml:space="preserve">Μετά την διαπίστωση απαρτίας, </w:t>
      </w:r>
      <w:r w:rsidR="0015204E" w:rsidRPr="00C205F2">
        <w:rPr>
          <w:b/>
          <w:bCs/>
          <w:sz w:val="24"/>
          <w:szCs w:val="24"/>
          <w:shd w:val="clear" w:color="auto" w:fill="FFFFFF"/>
        </w:rPr>
        <w:t>η Πρόεδρος</w:t>
      </w:r>
      <w:r w:rsidR="00F63A61" w:rsidRPr="00C205F2">
        <w:rPr>
          <w:b/>
          <w:bCs/>
          <w:sz w:val="24"/>
          <w:szCs w:val="24"/>
          <w:shd w:val="clear" w:color="auto" w:fill="FFFFFF"/>
        </w:rPr>
        <w:t xml:space="preserve">, </w:t>
      </w:r>
      <w:r w:rsidRPr="00C205F2">
        <w:rPr>
          <w:b/>
          <w:bCs/>
          <w:sz w:val="24"/>
          <w:szCs w:val="24"/>
          <w:shd w:val="clear" w:color="auto" w:fill="FFFFFF"/>
        </w:rPr>
        <w:t>κήρυξε την έναρξη της συνεδρίασης του Συμβουλίου της Κοινότητας, στο οποίο ήταν παρούσα και η Γραμματέας κ</w:t>
      </w:r>
      <w:r w:rsidR="00690AEF">
        <w:rPr>
          <w:b/>
          <w:bCs/>
          <w:sz w:val="24"/>
          <w:szCs w:val="24"/>
          <w:shd w:val="clear" w:color="auto" w:fill="FFFFFF"/>
        </w:rPr>
        <w:t>α</w:t>
      </w:r>
      <w:r w:rsidRPr="00C205F2">
        <w:rPr>
          <w:b/>
          <w:bCs/>
          <w:sz w:val="24"/>
          <w:szCs w:val="24"/>
          <w:shd w:val="clear" w:color="auto" w:fill="FFFFFF"/>
        </w:rPr>
        <w:t xml:space="preserve"> Ευγενία </w:t>
      </w:r>
      <w:proofErr w:type="spellStart"/>
      <w:r w:rsidRPr="00C205F2">
        <w:rPr>
          <w:b/>
          <w:bCs/>
          <w:sz w:val="24"/>
          <w:szCs w:val="24"/>
          <w:shd w:val="clear" w:color="auto" w:fill="FFFFFF"/>
        </w:rPr>
        <w:t>Σοφιανίδου</w:t>
      </w:r>
      <w:proofErr w:type="spellEnd"/>
      <w:r w:rsidRPr="00C205F2">
        <w:rPr>
          <w:b/>
          <w:bCs/>
          <w:sz w:val="24"/>
          <w:szCs w:val="24"/>
          <w:shd w:val="clear" w:color="auto" w:fill="FFFFFF"/>
        </w:rPr>
        <w:t xml:space="preserve"> </w:t>
      </w:r>
      <w:r w:rsidRPr="00C205F2">
        <w:rPr>
          <w:bCs/>
          <w:sz w:val="24"/>
          <w:szCs w:val="24"/>
          <w:shd w:val="clear" w:color="auto" w:fill="FFFFFF"/>
        </w:rPr>
        <w:t>(κλάδος ΤΕ Διοικητικού, με Βαθμό Α΄, υπάλληλος του Τμήματος Γραμματείας Δημοτικών Συμβουλίων του Δήμου Σερρών),</w:t>
      </w:r>
      <w:r w:rsidRPr="00C205F2">
        <w:rPr>
          <w:b/>
          <w:bCs/>
          <w:sz w:val="24"/>
          <w:szCs w:val="24"/>
          <w:shd w:val="clear" w:color="auto" w:fill="FFFFFF"/>
        </w:rPr>
        <w:t xml:space="preserve"> </w:t>
      </w:r>
      <w:r w:rsidRPr="00C205F2">
        <w:rPr>
          <w:bCs/>
          <w:sz w:val="24"/>
          <w:szCs w:val="24"/>
          <w:shd w:val="clear" w:color="auto" w:fill="FFFFFF"/>
        </w:rPr>
        <w:t>η οποία ήταν η υπεύθυνη για την τήρηση των πρακτικών της παρούσας Συνεδρίασης. Κατόπιν τούτων, άρχισε και η συζήτηση των θεμάτων της ημερήσιας διάταξης.</w:t>
      </w:r>
    </w:p>
    <w:p w14:paraId="3D3F1380" w14:textId="77777777" w:rsidR="007E3A43" w:rsidRDefault="007E3A43" w:rsidP="00143C77">
      <w:pPr>
        <w:pStyle w:val="Web1"/>
        <w:spacing w:before="0" w:after="0" w:line="360" w:lineRule="auto"/>
        <w:jc w:val="both"/>
        <w:rPr>
          <w:sz w:val="16"/>
          <w:szCs w:val="16"/>
        </w:rPr>
      </w:pPr>
    </w:p>
    <w:p w14:paraId="37DBDACF" w14:textId="77777777" w:rsidR="007E3A43" w:rsidRPr="009F2DA9" w:rsidRDefault="006A07F5">
      <w:pPr>
        <w:keepNext/>
        <w:numPr>
          <w:ilvl w:val="0"/>
          <w:numId w:val="2"/>
        </w:numPr>
        <w:spacing w:line="360" w:lineRule="auto"/>
        <w:ind w:left="0"/>
        <w:jc w:val="center"/>
        <w:rPr>
          <w:b/>
          <w:sz w:val="24"/>
          <w:szCs w:val="24"/>
        </w:rPr>
      </w:pPr>
      <w:r>
        <w:rPr>
          <w:rFonts w:eastAsia="Arial Unicode MS"/>
          <w:b/>
          <w:bCs/>
          <w:color w:val="00000A"/>
          <w:kern w:val="1"/>
          <w:sz w:val="28"/>
          <w:szCs w:val="28"/>
        </w:rPr>
        <w:t xml:space="preserve">ΑΠΟΦΑΣΗ  </w:t>
      </w:r>
      <w:r w:rsidR="00C205F2">
        <w:rPr>
          <w:rFonts w:eastAsia="Arial Unicode MS"/>
          <w:b/>
          <w:bCs/>
          <w:color w:val="00000A"/>
          <w:kern w:val="1"/>
          <w:sz w:val="28"/>
          <w:szCs w:val="28"/>
        </w:rPr>
        <w:t>70</w:t>
      </w:r>
      <w:r>
        <w:rPr>
          <w:rFonts w:eastAsia="Arial Unicode MS"/>
          <w:b/>
          <w:bCs/>
          <w:color w:val="00000A"/>
          <w:kern w:val="1"/>
          <w:sz w:val="28"/>
          <w:szCs w:val="28"/>
        </w:rPr>
        <w:t>/202</w:t>
      </w:r>
      <w:r w:rsidR="00B43816">
        <w:rPr>
          <w:rFonts w:eastAsia="Arial Unicode MS"/>
          <w:b/>
          <w:bCs/>
          <w:color w:val="00000A"/>
          <w:kern w:val="1"/>
          <w:sz w:val="28"/>
          <w:szCs w:val="28"/>
        </w:rPr>
        <w:t>5</w:t>
      </w:r>
      <w:r w:rsidR="007E3A43">
        <w:rPr>
          <w:rFonts w:eastAsia="Arial Unicode MS"/>
          <w:b/>
          <w:bCs/>
          <w:color w:val="00000A"/>
          <w:kern w:val="1"/>
          <w:sz w:val="28"/>
          <w:szCs w:val="28"/>
        </w:rPr>
        <w:t xml:space="preserve"> </w:t>
      </w:r>
    </w:p>
    <w:p w14:paraId="086611B7" w14:textId="77777777" w:rsidR="009F2DA9" w:rsidRDefault="009F2DA9">
      <w:pPr>
        <w:keepNext/>
        <w:numPr>
          <w:ilvl w:val="0"/>
          <w:numId w:val="2"/>
        </w:numPr>
        <w:spacing w:line="360" w:lineRule="auto"/>
        <w:ind w:left="0"/>
        <w:jc w:val="center"/>
        <w:rPr>
          <w:b/>
          <w:sz w:val="24"/>
          <w:szCs w:val="24"/>
        </w:rPr>
      </w:pPr>
    </w:p>
    <w:p w14:paraId="4EC25D24" w14:textId="77777777" w:rsidR="008014D8" w:rsidRDefault="007E3A43">
      <w:pPr>
        <w:rPr>
          <w:bCs/>
          <w:color w:val="000000"/>
          <w:sz w:val="24"/>
          <w:szCs w:val="24"/>
        </w:rPr>
      </w:pPr>
      <w:r>
        <w:rPr>
          <w:b/>
          <w:sz w:val="24"/>
          <w:szCs w:val="24"/>
        </w:rPr>
        <w:t xml:space="preserve">ΠΕΡΙΛΗΨΗ: </w:t>
      </w:r>
      <w:r w:rsidR="00C205F2" w:rsidRPr="001F2A56">
        <w:rPr>
          <w:rFonts w:ascii="Arial" w:hAnsi="Arial" w:cs="Arial"/>
          <w:b/>
        </w:rPr>
        <w:t>«</w:t>
      </w:r>
      <w:r w:rsidR="00C205F2" w:rsidRPr="00C205F2">
        <w:rPr>
          <w:rFonts w:ascii="Arial" w:hAnsi="Arial" w:cs="Arial"/>
        </w:rPr>
        <w:t>Χορήγηση ή μη παράτασης ωραρίου χρήσης μουσικής/μουσικών οργάνων στο κατάστημα ιδιοκτησίας της</w:t>
      </w:r>
      <w:r w:rsidR="00C205F2" w:rsidRPr="001F2A56">
        <w:rPr>
          <w:rFonts w:ascii="Arial" w:hAnsi="Arial" w:cs="Arial"/>
          <w:b/>
        </w:rPr>
        <w:t xml:space="preserve"> "ΙΩΑΝΝΗΣ ΓΑΡΟΥΦΑΣ ΑΝΑΣΤΑΣΙΟΣ ΜΗΤΡΑΚΑΣ ΚΑΙ ΣΙΑ Ο.Ε." </w:t>
      </w:r>
      <w:r w:rsidR="00C205F2" w:rsidRPr="00C205F2">
        <w:rPr>
          <w:rFonts w:ascii="Arial" w:hAnsi="Arial" w:cs="Arial"/>
        </w:rPr>
        <w:t xml:space="preserve">με </w:t>
      </w:r>
      <w:proofErr w:type="spellStart"/>
      <w:r w:rsidR="00C205F2" w:rsidRPr="00C205F2">
        <w:rPr>
          <w:rFonts w:ascii="Arial" w:hAnsi="Arial" w:cs="Arial"/>
        </w:rPr>
        <w:t>εκπρ</w:t>
      </w:r>
      <w:proofErr w:type="spellEnd"/>
      <w:r w:rsidR="00C205F2" w:rsidRPr="00C205F2">
        <w:rPr>
          <w:rFonts w:ascii="Arial" w:hAnsi="Arial" w:cs="Arial"/>
        </w:rPr>
        <w:t>. τον</w:t>
      </w:r>
      <w:r w:rsidR="00C205F2" w:rsidRPr="001F2A56">
        <w:rPr>
          <w:rFonts w:ascii="Arial" w:hAnsi="Arial" w:cs="Arial"/>
          <w:b/>
        </w:rPr>
        <w:t xml:space="preserve"> ΓΑΡΟΥΦΑ ΙΩΑΝΝΗ</w:t>
      </w:r>
      <w:r w:rsidR="00C205F2" w:rsidRPr="001F2A56">
        <w:rPr>
          <w:rFonts w:ascii="Arial" w:hAnsi="Arial" w:cs="Arial"/>
          <w:b/>
          <w:bCs/>
        </w:rPr>
        <w:t xml:space="preserve"> </w:t>
      </w:r>
      <w:r w:rsidR="00C205F2" w:rsidRPr="001F2A56">
        <w:rPr>
          <w:rFonts w:ascii="Arial" w:eastAsia="Arial" w:hAnsi="Arial" w:cs="Arial"/>
          <w:b/>
        </w:rPr>
        <w:t xml:space="preserve"> </w:t>
      </w:r>
      <w:r w:rsidR="00C205F2" w:rsidRPr="001F2A56">
        <w:rPr>
          <w:rFonts w:ascii="Arial" w:eastAsia="Arial" w:hAnsi="Arial" w:cs="Arial"/>
        </w:rPr>
        <w:t>του Ευαγγέλου</w:t>
      </w:r>
      <w:r w:rsidR="00C205F2" w:rsidRPr="001F2A56">
        <w:rPr>
          <w:rFonts w:ascii="Arial" w:hAnsi="Arial" w:cs="Arial"/>
          <w:b/>
        </w:rPr>
        <w:t xml:space="preserve"> </w:t>
      </w:r>
      <w:r w:rsidR="00C205F2" w:rsidRPr="001F2A56">
        <w:rPr>
          <w:rFonts w:ascii="Arial" w:hAnsi="Arial" w:cs="Arial"/>
          <w:b/>
          <w:color w:val="FF0000"/>
        </w:rPr>
        <w:t xml:space="preserve"> </w:t>
      </w:r>
      <w:r w:rsidR="00C205F2" w:rsidRPr="001F2A56">
        <w:rPr>
          <w:rFonts w:ascii="Arial" w:hAnsi="Arial" w:cs="Arial"/>
          <w:b/>
          <w:color w:val="000000"/>
        </w:rPr>
        <w:t xml:space="preserve">στην οδό </w:t>
      </w:r>
      <w:r w:rsidR="00C205F2" w:rsidRPr="001F2A56">
        <w:rPr>
          <w:rFonts w:ascii="Arial" w:hAnsi="Arial" w:cs="Arial"/>
          <w:b/>
        </w:rPr>
        <w:t>Κερκύρας 11</w:t>
      </w:r>
      <w:r w:rsidR="00C205F2">
        <w:rPr>
          <w:rFonts w:ascii="Arial" w:hAnsi="Arial" w:cs="Arial"/>
          <w:b/>
          <w:color w:val="000000"/>
        </w:rPr>
        <w:t xml:space="preserve"> </w:t>
      </w:r>
      <w:r w:rsidR="00C205F2" w:rsidRPr="00C205F2">
        <w:rPr>
          <w:rFonts w:ascii="Arial" w:hAnsi="Arial" w:cs="Arial"/>
          <w:color w:val="000000"/>
        </w:rPr>
        <w:t>στις  Σέρρες</w:t>
      </w:r>
      <w:r w:rsidR="00C205F2">
        <w:rPr>
          <w:rFonts w:ascii="Arial" w:hAnsi="Arial" w:cs="Arial"/>
          <w:b/>
          <w:color w:val="000000"/>
        </w:rPr>
        <w:t>»</w:t>
      </w:r>
    </w:p>
    <w:p w14:paraId="117C08BF" w14:textId="77777777" w:rsidR="00C205F2" w:rsidRDefault="00C205F2" w:rsidP="00C205F2">
      <w:pPr>
        <w:tabs>
          <w:tab w:val="left" w:pos="426"/>
        </w:tabs>
        <w:spacing w:line="360" w:lineRule="auto"/>
        <w:ind w:right="45"/>
        <w:rPr>
          <w:rFonts w:eastAsia="Liberation Serif;Times New Roma"/>
          <w:color w:val="000000"/>
          <w:sz w:val="24"/>
          <w:szCs w:val="24"/>
        </w:rPr>
      </w:pPr>
      <w:r w:rsidRPr="00A17607">
        <w:rPr>
          <w:b/>
          <w:bCs/>
          <w:color w:val="000000"/>
          <w:sz w:val="24"/>
          <w:szCs w:val="24"/>
        </w:rPr>
        <w:t>Εισήγηση από:</w:t>
      </w:r>
      <w:r w:rsidRPr="00A17607">
        <w:rPr>
          <w:bCs/>
          <w:color w:val="000000"/>
          <w:sz w:val="24"/>
          <w:szCs w:val="24"/>
        </w:rPr>
        <w:t xml:space="preserve"> </w:t>
      </w:r>
      <w:r w:rsidRPr="00A17607">
        <w:rPr>
          <w:rFonts w:eastAsia="Liberation Serif;Times New Roma"/>
          <w:color w:val="000000"/>
          <w:sz w:val="24"/>
          <w:szCs w:val="24"/>
        </w:rPr>
        <w:t xml:space="preserve">Το Τμήμα </w:t>
      </w:r>
      <w:proofErr w:type="spellStart"/>
      <w:r w:rsidRPr="000B3595">
        <w:rPr>
          <w:rFonts w:eastAsia="Liberation Serif"/>
          <w:bCs/>
          <w:color w:val="000000"/>
          <w:sz w:val="24"/>
          <w:szCs w:val="24"/>
        </w:rPr>
        <w:t>Αδειοδοτήσεων</w:t>
      </w:r>
      <w:proofErr w:type="spellEnd"/>
      <w:r w:rsidRPr="000B3595">
        <w:rPr>
          <w:rFonts w:eastAsia="Liberation Serif"/>
          <w:bCs/>
          <w:color w:val="000000"/>
          <w:sz w:val="24"/>
          <w:szCs w:val="24"/>
        </w:rPr>
        <w:t xml:space="preserve"> &amp; Ρύθμισης Εμπορικών Δραστηριοτήτων</w:t>
      </w:r>
      <w:r>
        <w:rPr>
          <w:rFonts w:eastAsia="Liberation Serif;Times New Roma"/>
          <w:color w:val="000000"/>
          <w:sz w:val="24"/>
          <w:szCs w:val="24"/>
        </w:rPr>
        <w:t xml:space="preserve"> του Δήμου Σερρών.</w:t>
      </w:r>
    </w:p>
    <w:p w14:paraId="5E68329E" w14:textId="77777777" w:rsidR="00C205F2" w:rsidRDefault="00C205F2" w:rsidP="00C205F2">
      <w:pPr>
        <w:tabs>
          <w:tab w:val="left" w:pos="426"/>
        </w:tabs>
        <w:spacing w:line="360" w:lineRule="auto"/>
        <w:ind w:right="45"/>
        <w:rPr>
          <w:b/>
          <w:bCs/>
          <w:sz w:val="24"/>
          <w:szCs w:val="24"/>
        </w:rPr>
      </w:pPr>
      <w:r>
        <w:rPr>
          <w:b/>
          <w:bCs/>
          <w:sz w:val="24"/>
          <w:szCs w:val="24"/>
        </w:rPr>
        <w:t xml:space="preserve">Ο Εισηγητής: </w:t>
      </w:r>
      <w:proofErr w:type="spellStart"/>
      <w:r w:rsidRPr="00C64E83">
        <w:rPr>
          <w:bCs/>
          <w:sz w:val="24"/>
          <w:szCs w:val="24"/>
        </w:rPr>
        <w:t>Σαρακατσάνης</w:t>
      </w:r>
      <w:proofErr w:type="spellEnd"/>
      <w:r w:rsidRPr="00C64E83">
        <w:rPr>
          <w:bCs/>
          <w:sz w:val="24"/>
          <w:szCs w:val="24"/>
        </w:rPr>
        <w:t xml:space="preserve"> Απόστολος</w:t>
      </w:r>
    </w:p>
    <w:p w14:paraId="5E6AD02E" w14:textId="4A17A300" w:rsidR="00C205F2" w:rsidRDefault="00C205F2" w:rsidP="00C205F2">
      <w:pPr>
        <w:jc w:val="both"/>
        <w:rPr>
          <w:bCs/>
          <w:sz w:val="24"/>
          <w:szCs w:val="24"/>
        </w:rPr>
      </w:pPr>
      <w:r w:rsidRPr="00A17607">
        <w:rPr>
          <w:b/>
          <w:bCs/>
          <w:sz w:val="24"/>
          <w:szCs w:val="24"/>
        </w:rPr>
        <w:t>Η Προϊσταμένη</w:t>
      </w:r>
      <w:r>
        <w:rPr>
          <w:b/>
          <w:bCs/>
          <w:sz w:val="24"/>
          <w:szCs w:val="24"/>
        </w:rPr>
        <w:t xml:space="preserve">: </w:t>
      </w:r>
      <w:proofErr w:type="spellStart"/>
      <w:r w:rsidRPr="00C64E83">
        <w:rPr>
          <w:bCs/>
          <w:sz w:val="24"/>
          <w:szCs w:val="24"/>
        </w:rPr>
        <w:t>Πα</w:t>
      </w:r>
      <w:r w:rsidR="00690AEF">
        <w:rPr>
          <w:bCs/>
          <w:sz w:val="24"/>
          <w:szCs w:val="24"/>
        </w:rPr>
        <w:t>γκ</w:t>
      </w:r>
      <w:r w:rsidRPr="00C64E83">
        <w:rPr>
          <w:bCs/>
          <w:sz w:val="24"/>
          <w:szCs w:val="24"/>
        </w:rPr>
        <w:t>άλου</w:t>
      </w:r>
      <w:proofErr w:type="spellEnd"/>
      <w:r w:rsidRPr="00C64E83">
        <w:rPr>
          <w:bCs/>
          <w:sz w:val="24"/>
          <w:szCs w:val="24"/>
        </w:rPr>
        <w:t xml:space="preserve"> Γαρυφαλλιά</w:t>
      </w:r>
    </w:p>
    <w:p w14:paraId="42C16D6C" w14:textId="77777777" w:rsidR="00C205F2" w:rsidRDefault="00C205F2" w:rsidP="00C205F2">
      <w:pPr>
        <w:jc w:val="both"/>
        <w:rPr>
          <w:bCs/>
          <w:sz w:val="24"/>
          <w:szCs w:val="24"/>
        </w:rPr>
      </w:pPr>
    </w:p>
    <w:p w14:paraId="118F939E" w14:textId="0E800D6E" w:rsidR="00FF312D" w:rsidRDefault="007C7649" w:rsidP="00C205F2">
      <w:pPr>
        <w:jc w:val="both"/>
        <w:rPr>
          <w:color w:val="000000"/>
          <w:sz w:val="24"/>
          <w:szCs w:val="24"/>
        </w:rPr>
      </w:pPr>
      <w:r>
        <w:rPr>
          <w:sz w:val="24"/>
          <w:szCs w:val="24"/>
        </w:rPr>
        <w:t xml:space="preserve">    </w:t>
      </w:r>
      <w:r w:rsidR="00FF312D">
        <w:rPr>
          <w:sz w:val="24"/>
          <w:szCs w:val="24"/>
        </w:rPr>
        <w:t xml:space="preserve">Κατά την παρουσίαση του </w:t>
      </w:r>
      <w:r w:rsidR="00C205F2">
        <w:rPr>
          <w:b/>
          <w:sz w:val="24"/>
          <w:szCs w:val="24"/>
        </w:rPr>
        <w:t>3</w:t>
      </w:r>
      <w:r w:rsidR="00FF312D" w:rsidRPr="00DF1F7D">
        <w:rPr>
          <w:b/>
          <w:sz w:val="24"/>
          <w:szCs w:val="24"/>
          <w:vertAlign w:val="superscript"/>
        </w:rPr>
        <w:t>ου</w:t>
      </w:r>
      <w:r w:rsidR="00FF312D">
        <w:rPr>
          <w:sz w:val="24"/>
          <w:szCs w:val="24"/>
        </w:rPr>
        <w:t xml:space="preserve"> θέματος </w:t>
      </w:r>
      <w:r w:rsidR="00C205F2">
        <w:rPr>
          <w:sz w:val="24"/>
          <w:szCs w:val="24"/>
        </w:rPr>
        <w:t xml:space="preserve">εκτός </w:t>
      </w:r>
      <w:r w:rsidR="00FF312D">
        <w:rPr>
          <w:sz w:val="24"/>
          <w:szCs w:val="24"/>
        </w:rPr>
        <w:t xml:space="preserve">της ημερήσιας διάταξης στην παραπάνω συνεδρίαση δια ζώσης, το οποίο </w:t>
      </w:r>
      <w:r w:rsidR="00FF312D">
        <w:rPr>
          <w:b/>
          <w:sz w:val="24"/>
          <w:szCs w:val="24"/>
        </w:rPr>
        <w:t>συζητή</w:t>
      </w:r>
      <w:r w:rsidR="008D1609">
        <w:rPr>
          <w:b/>
          <w:sz w:val="24"/>
          <w:szCs w:val="24"/>
        </w:rPr>
        <w:t xml:space="preserve">θηκε σύμφωνα με την υπ’ αριθμό </w:t>
      </w:r>
      <w:r w:rsidR="002D5255">
        <w:rPr>
          <w:b/>
          <w:sz w:val="24"/>
          <w:szCs w:val="24"/>
        </w:rPr>
        <w:t>1</w:t>
      </w:r>
      <w:r w:rsidR="002160BF" w:rsidRPr="002160BF">
        <w:rPr>
          <w:b/>
          <w:sz w:val="24"/>
          <w:szCs w:val="24"/>
        </w:rPr>
        <w:t>7</w:t>
      </w:r>
      <w:r w:rsidR="008D1609">
        <w:rPr>
          <w:b/>
          <w:color w:val="000000"/>
          <w:sz w:val="24"/>
          <w:szCs w:val="24"/>
        </w:rPr>
        <w:t>/</w:t>
      </w:r>
      <w:r w:rsidR="00C205F2">
        <w:rPr>
          <w:b/>
          <w:color w:val="000000"/>
          <w:sz w:val="24"/>
          <w:szCs w:val="24"/>
        </w:rPr>
        <w:t>01</w:t>
      </w:r>
      <w:r w:rsidR="008D1609">
        <w:rPr>
          <w:b/>
          <w:color w:val="000000"/>
          <w:sz w:val="24"/>
          <w:szCs w:val="24"/>
        </w:rPr>
        <w:t>-</w:t>
      </w:r>
      <w:r w:rsidR="006A70A8" w:rsidRPr="006A70A8">
        <w:rPr>
          <w:b/>
          <w:color w:val="000000"/>
          <w:sz w:val="24"/>
          <w:szCs w:val="24"/>
        </w:rPr>
        <w:t>0</w:t>
      </w:r>
      <w:r w:rsidR="00C205F2">
        <w:rPr>
          <w:b/>
          <w:color w:val="000000"/>
          <w:sz w:val="24"/>
          <w:szCs w:val="24"/>
        </w:rPr>
        <w:t>9</w:t>
      </w:r>
      <w:r w:rsidR="00FF312D">
        <w:rPr>
          <w:b/>
          <w:color w:val="000000"/>
          <w:sz w:val="24"/>
          <w:szCs w:val="24"/>
        </w:rPr>
        <w:t>-202</w:t>
      </w:r>
      <w:r w:rsidR="006A70A8" w:rsidRPr="006A70A8">
        <w:rPr>
          <w:b/>
          <w:color w:val="000000"/>
          <w:sz w:val="24"/>
          <w:szCs w:val="24"/>
        </w:rPr>
        <w:t>5</w:t>
      </w:r>
      <w:r w:rsidR="00FF312D">
        <w:rPr>
          <w:b/>
          <w:sz w:val="24"/>
          <w:szCs w:val="24"/>
        </w:rPr>
        <w:t xml:space="preserve"> εισήγηση</w:t>
      </w:r>
      <w:r w:rsidR="00FF312D">
        <w:rPr>
          <w:sz w:val="24"/>
          <w:szCs w:val="24"/>
        </w:rPr>
        <w:t xml:space="preserve"> της Π</w:t>
      </w:r>
      <w:r w:rsidR="00FF312D">
        <w:rPr>
          <w:sz w:val="24"/>
          <w:szCs w:val="24"/>
          <w:highlight w:val="white"/>
        </w:rPr>
        <w:t xml:space="preserve">ροϊσταμένης </w:t>
      </w:r>
      <w:r w:rsidR="00C4265F">
        <w:rPr>
          <w:sz w:val="24"/>
          <w:szCs w:val="24"/>
          <w:highlight w:val="white"/>
        </w:rPr>
        <w:t>του Τμήματος</w:t>
      </w:r>
      <w:r w:rsidR="00C4265F" w:rsidRPr="005248AA">
        <w:rPr>
          <w:rFonts w:eastAsia="Liberation Serif"/>
          <w:b/>
          <w:bCs/>
          <w:color w:val="000000"/>
          <w:sz w:val="24"/>
          <w:szCs w:val="24"/>
        </w:rPr>
        <w:t xml:space="preserve"> </w:t>
      </w:r>
      <w:proofErr w:type="spellStart"/>
      <w:r w:rsidR="000B3595" w:rsidRPr="000B3595">
        <w:rPr>
          <w:rFonts w:eastAsia="Liberation Serif"/>
          <w:bCs/>
          <w:color w:val="000000"/>
          <w:sz w:val="24"/>
          <w:szCs w:val="24"/>
        </w:rPr>
        <w:t>Αδειοδοτήσεων</w:t>
      </w:r>
      <w:proofErr w:type="spellEnd"/>
      <w:r w:rsidR="000B3595" w:rsidRPr="000B3595">
        <w:rPr>
          <w:rFonts w:eastAsia="Liberation Serif"/>
          <w:bCs/>
          <w:color w:val="000000"/>
          <w:sz w:val="24"/>
          <w:szCs w:val="24"/>
        </w:rPr>
        <w:t xml:space="preserve"> &amp; Ρύθμισης Εμπορικών Δραστηριοτήτων</w:t>
      </w:r>
      <w:r w:rsidR="000B3595">
        <w:rPr>
          <w:rFonts w:eastAsia="Liberation Serif;Times New Roma"/>
          <w:color w:val="000000"/>
          <w:sz w:val="24"/>
          <w:szCs w:val="24"/>
        </w:rPr>
        <w:t xml:space="preserve"> </w:t>
      </w:r>
      <w:r w:rsidR="00FF312D">
        <w:rPr>
          <w:rFonts w:eastAsia="Liberation Serif;Times New Roma"/>
          <w:color w:val="000000"/>
          <w:sz w:val="24"/>
          <w:szCs w:val="24"/>
        </w:rPr>
        <w:t>του Δήμου Σερρών,</w:t>
      </w:r>
      <w:r w:rsidR="009B0E3A">
        <w:rPr>
          <w:b/>
          <w:sz w:val="24"/>
          <w:szCs w:val="24"/>
        </w:rPr>
        <w:t xml:space="preserve"> </w:t>
      </w:r>
      <w:r w:rsidR="00C205F2">
        <w:rPr>
          <w:b/>
          <w:sz w:val="24"/>
          <w:szCs w:val="24"/>
        </w:rPr>
        <w:t>η κ</w:t>
      </w:r>
      <w:r w:rsidR="00690AEF">
        <w:rPr>
          <w:b/>
          <w:sz w:val="24"/>
          <w:szCs w:val="24"/>
        </w:rPr>
        <w:t xml:space="preserve">α </w:t>
      </w:r>
      <w:proofErr w:type="spellStart"/>
      <w:r w:rsidR="00C205F2">
        <w:rPr>
          <w:b/>
          <w:sz w:val="24"/>
          <w:szCs w:val="24"/>
        </w:rPr>
        <w:t>Μουρουζίδου</w:t>
      </w:r>
      <w:proofErr w:type="spellEnd"/>
      <w:r w:rsidR="00C205F2">
        <w:rPr>
          <w:b/>
          <w:sz w:val="24"/>
          <w:szCs w:val="24"/>
        </w:rPr>
        <w:t xml:space="preserve"> Ελισσάβετ, ως Αναπληρώτρια Πρόεδρου Συμβουλίου της Κοινότητας Σερρών, </w:t>
      </w:r>
      <w:r w:rsidR="00FF312D">
        <w:rPr>
          <w:sz w:val="24"/>
          <w:szCs w:val="24"/>
        </w:rPr>
        <w:t xml:space="preserve">έθεσε υπόψη των μελών του Συμβουλίου, ότι θα προχωρήσουν στη </w:t>
      </w:r>
      <w:r w:rsidR="00FF312D">
        <w:rPr>
          <w:b/>
          <w:sz w:val="24"/>
          <w:szCs w:val="24"/>
        </w:rPr>
        <w:t xml:space="preserve">λήψη απόφασης </w:t>
      </w:r>
      <w:r w:rsidR="00FF312D" w:rsidRPr="00C12EB0">
        <w:rPr>
          <w:b/>
          <w:sz w:val="24"/>
          <w:szCs w:val="24"/>
        </w:rPr>
        <w:t>για</w:t>
      </w:r>
      <w:r w:rsidR="00FF312D" w:rsidRPr="00D77A7F">
        <w:rPr>
          <w:b/>
        </w:rPr>
        <w:t xml:space="preserve"> </w:t>
      </w:r>
      <w:r w:rsidR="00FF312D" w:rsidRPr="00D77A7F">
        <w:rPr>
          <w:rFonts w:ascii="Arial" w:hAnsi="Arial" w:cs="Arial"/>
          <w:b/>
        </w:rPr>
        <w:t>«</w:t>
      </w:r>
      <w:r w:rsidR="00C205F2" w:rsidRPr="00C205F2">
        <w:rPr>
          <w:rFonts w:ascii="Arial" w:hAnsi="Arial" w:cs="Arial"/>
        </w:rPr>
        <w:t>Χορήγηση ή μη παράτασης ωραρίου χρήσης μουσικής/μουσικών οργάνων στο κατάστημα ιδιοκτησίας της</w:t>
      </w:r>
      <w:r w:rsidR="00C205F2" w:rsidRPr="001F2A56">
        <w:rPr>
          <w:rFonts w:ascii="Arial" w:hAnsi="Arial" w:cs="Arial"/>
          <w:b/>
        </w:rPr>
        <w:t xml:space="preserve"> "ΙΩΑΝΝΗΣ ΓΑΡΟΥΦΑΣ ΑΝΑΣΤΑΣΙΟΣ ΜΗΤΡΑΚΑΣ ΚΑΙ ΣΙΑ Ο.Ε." </w:t>
      </w:r>
      <w:r w:rsidR="00C205F2" w:rsidRPr="00C205F2">
        <w:rPr>
          <w:rFonts w:ascii="Arial" w:hAnsi="Arial" w:cs="Arial"/>
        </w:rPr>
        <w:t xml:space="preserve">με </w:t>
      </w:r>
      <w:proofErr w:type="spellStart"/>
      <w:r w:rsidR="00C205F2" w:rsidRPr="00C205F2">
        <w:rPr>
          <w:rFonts w:ascii="Arial" w:hAnsi="Arial" w:cs="Arial"/>
        </w:rPr>
        <w:t>εκπρ</w:t>
      </w:r>
      <w:proofErr w:type="spellEnd"/>
      <w:r w:rsidR="00C205F2" w:rsidRPr="00C205F2">
        <w:rPr>
          <w:rFonts w:ascii="Arial" w:hAnsi="Arial" w:cs="Arial"/>
        </w:rPr>
        <w:t>. τον</w:t>
      </w:r>
      <w:r w:rsidR="00C205F2" w:rsidRPr="001F2A56">
        <w:rPr>
          <w:rFonts w:ascii="Arial" w:hAnsi="Arial" w:cs="Arial"/>
          <w:b/>
        </w:rPr>
        <w:t xml:space="preserve"> ΓΑΡΟΥΦΑ ΙΩΑΝΝΗ</w:t>
      </w:r>
      <w:r w:rsidR="00C205F2" w:rsidRPr="001F2A56">
        <w:rPr>
          <w:rFonts w:ascii="Arial" w:hAnsi="Arial" w:cs="Arial"/>
          <w:b/>
          <w:bCs/>
        </w:rPr>
        <w:t xml:space="preserve"> </w:t>
      </w:r>
      <w:r w:rsidR="00C205F2" w:rsidRPr="001F2A56">
        <w:rPr>
          <w:rFonts w:ascii="Arial" w:eastAsia="Arial" w:hAnsi="Arial" w:cs="Arial"/>
          <w:b/>
        </w:rPr>
        <w:t xml:space="preserve"> </w:t>
      </w:r>
      <w:r w:rsidR="00C205F2" w:rsidRPr="001F2A56">
        <w:rPr>
          <w:rFonts w:ascii="Arial" w:eastAsia="Arial" w:hAnsi="Arial" w:cs="Arial"/>
        </w:rPr>
        <w:t>του Ευαγγέλου</w:t>
      </w:r>
      <w:r w:rsidR="00C205F2" w:rsidRPr="001F2A56">
        <w:rPr>
          <w:rFonts w:ascii="Arial" w:hAnsi="Arial" w:cs="Arial"/>
          <w:b/>
        </w:rPr>
        <w:t xml:space="preserve"> </w:t>
      </w:r>
      <w:r w:rsidR="00C205F2" w:rsidRPr="001F2A56">
        <w:rPr>
          <w:rFonts w:ascii="Arial" w:hAnsi="Arial" w:cs="Arial"/>
          <w:b/>
          <w:color w:val="FF0000"/>
        </w:rPr>
        <w:t xml:space="preserve"> </w:t>
      </w:r>
      <w:r w:rsidR="00C205F2" w:rsidRPr="001F2A56">
        <w:rPr>
          <w:rFonts w:ascii="Arial" w:hAnsi="Arial" w:cs="Arial"/>
          <w:b/>
          <w:color w:val="000000"/>
        </w:rPr>
        <w:t xml:space="preserve">στην οδό </w:t>
      </w:r>
      <w:r w:rsidR="00C205F2" w:rsidRPr="001F2A56">
        <w:rPr>
          <w:rFonts w:ascii="Arial" w:hAnsi="Arial" w:cs="Arial"/>
          <w:b/>
        </w:rPr>
        <w:t>Κερκύρας 11</w:t>
      </w:r>
      <w:r w:rsidR="00C205F2">
        <w:rPr>
          <w:rFonts w:ascii="Arial" w:hAnsi="Arial" w:cs="Arial"/>
          <w:b/>
          <w:color w:val="000000"/>
        </w:rPr>
        <w:t xml:space="preserve"> </w:t>
      </w:r>
      <w:r w:rsidR="00C205F2" w:rsidRPr="00C205F2">
        <w:rPr>
          <w:rFonts w:ascii="Arial" w:hAnsi="Arial" w:cs="Arial"/>
          <w:color w:val="000000"/>
        </w:rPr>
        <w:t>στις  Σέρρες</w:t>
      </w:r>
      <w:r w:rsidR="00FF312D" w:rsidRPr="00D77A7F">
        <w:rPr>
          <w:rFonts w:ascii="Arial" w:hAnsi="Arial" w:cs="Arial"/>
          <w:b/>
        </w:rPr>
        <w:t>»,</w:t>
      </w:r>
      <w:r w:rsidR="00FF312D" w:rsidRPr="009453E2">
        <w:rPr>
          <w:color w:val="000000"/>
          <w:sz w:val="24"/>
          <w:szCs w:val="24"/>
        </w:rPr>
        <w:t xml:space="preserve"> </w:t>
      </w:r>
      <w:r w:rsidR="00FF312D">
        <w:rPr>
          <w:color w:val="000000"/>
          <w:sz w:val="24"/>
          <w:szCs w:val="24"/>
        </w:rPr>
        <w:t>το οποίο έχει ως εξής:</w:t>
      </w:r>
    </w:p>
    <w:p w14:paraId="4C1EBD89" w14:textId="77777777" w:rsidR="00FF312D" w:rsidRDefault="00FF312D" w:rsidP="00FF312D">
      <w:pPr>
        <w:rPr>
          <w:color w:val="000000"/>
          <w:sz w:val="24"/>
          <w:szCs w:val="24"/>
        </w:rPr>
      </w:pPr>
    </w:p>
    <w:p w14:paraId="5259FFE5" w14:textId="77777777" w:rsidR="00906D8B" w:rsidRDefault="00906D8B" w:rsidP="00FF312D">
      <w:pPr>
        <w:jc w:val="both"/>
        <w:rPr>
          <w:color w:val="000000"/>
          <w:sz w:val="24"/>
          <w:szCs w:val="24"/>
        </w:rPr>
      </w:pPr>
    </w:p>
    <w:p w14:paraId="61BAC6D6" w14:textId="77777777" w:rsidR="00C205F2" w:rsidRPr="00C205F2" w:rsidRDefault="00C205F2" w:rsidP="00C205F2">
      <w:pPr>
        <w:suppressAutoHyphens w:val="0"/>
        <w:ind w:firstLine="567"/>
        <w:jc w:val="both"/>
        <w:rPr>
          <w:rFonts w:ascii="Arial" w:hAnsi="Arial" w:cs="Arial"/>
          <w:lang w:eastAsia="el-GR"/>
        </w:rPr>
      </w:pPr>
      <w:r w:rsidRPr="00C205F2">
        <w:rPr>
          <w:rFonts w:ascii="Arial" w:hAnsi="Arial" w:cs="Arial"/>
          <w:lang w:eastAsia="el-GR"/>
        </w:rPr>
        <w:t xml:space="preserve">Σας γνωρίζουμε ότι το ωράριο λειτουργίας της μουσικής καθορίζεται από την παρ.3 του άρθρου 3 της 3/1996 Αστυνομικής Διάταξης ως εξής : Για τη χειμερινή περίοδο μέχρι τις </w:t>
      </w:r>
      <w:r w:rsidRPr="00C205F2">
        <w:rPr>
          <w:rFonts w:ascii="Arial" w:hAnsi="Arial" w:cs="Arial"/>
          <w:b/>
          <w:lang w:eastAsia="el-GR"/>
        </w:rPr>
        <w:t>22:00</w:t>
      </w:r>
      <w:r w:rsidRPr="00C205F2">
        <w:rPr>
          <w:rFonts w:ascii="Arial" w:hAnsi="Arial" w:cs="Arial"/>
          <w:lang w:eastAsia="el-GR"/>
        </w:rPr>
        <w:t xml:space="preserve"> ώρα, για τη θερινή περίοδο μέχρι τις </w:t>
      </w:r>
      <w:r w:rsidRPr="00C205F2">
        <w:rPr>
          <w:rFonts w:ascii="Arial" w:hAnsi="Arial" w:cs="Arial"/>
          <w:b/>
          <w:lang w:eastAsia="el-GR"/>
        </w:rPr>
        <w:t>23:00</w:t>
      </w:r>
      <w:r w:rsidRPr="00C205F2">
        <w:rPr>
          <w:rFonts w:ascii="Arial" w:hAnsi="Arial" w:cs="Arial"/>
          <w:lang w:eastAsia="el-GR"/>
        </w:rPr>
        <w:t xml:space="preserve"> ώρα και μπορεί να παρασταθεί μέχρι τις </w:t>
      </w:r>
      <w:r w:rsidRPr="00C205F2">
        <w:rPr>
          <w:rFonts w:ascii="Arial" w:hAnsi="Arial" w:cs="Arial"/>
          <w:b/>
          <w:lang w:eastAsia="el-GR"/>
        </w:rPr>
        <w:t xml:space="preserve">03:00 </w:t>
      </w:r>
      <w:r w:rsidRPr="00C205F2">
        <w:rPr>
          <w:rFonts w:ascii="Arial" w:hAnsi="Arial" w:cs="Arial"/>
          <w:lang w:eastAsia="el-GR"/>
        </w:rPr>
        <w:t xml:space="preserve">ώρα για τα καταστήματα που λειτουργούν σε κλειστό χώρο και μέχρι τις </w:t>
      </w:r>
      <w:r w:rsidRPr="00C205F2">
        <w:rPr>
          <w:rFonts w:ascii="Arial" w:hAnsi="Arial" w:cs="Arial"/>
          <w:b/>
          <w:lang w:eastAsia="el-GR"/>
        </w:rPr>
        <w:t>02:00</w:t>
      </w:r>
      <w:r w:rsidRPr="00C205F2">
        <w:rPr>
          <w:rFonts w:ascii="Arial" w:hAnsi="Arial" w:cs="Arial"/>
          <w:lang w:eastAsia="el-GR"/>
        </w:rPr>
        <w:t xml:space="preserve"> ώρα για τα καταστήματα που λειτουργούν σε ανοιχτό χώρο.   </w:t>
      </w:r>
      <w:r w:rsidRPr="00C205F2">
        <w:rPr>
          <w:rFonts w:ascii="Arial" w:hAnsi="Arial" w:cs="Arial"/>
          <w:color w:val="000000"/>
          <w:lang w:eastAsia="el-GR"/>
        </w:rPr>
        <w:t>Σε όλες τις ανωτέρω περιπτώσεις η ένταση των μουσικών οργάνων πρέπει να είναι χαμηλή, ανάλογα με το χώρο, ώστε να δημιουργείται ευχάριστη ατμόσφαιρα στο κατάστημα.</w:t>
      </w:r>
      <w:r w:rsidRPr="00C205F2">
        <w:rPr>
          <w:rFonts w:ascii="Arial" w:hAnsi="Arial" w:cs="Arial"/>
          <w:lang w:eastAsia="el-GR"/>
        </w:rPr>
        <w:t xml:space="preserve"> </w:t>
      </w:r>
    </w:p>
    <w:p w14:paraId="556AE6FE" w14:textId="77777777" w:rsidR="00C205F2" w:rsidRPr="00C205F2" w:rsidRDefault="00C205F2" w:rsidP="00C205F2">
      <w:pPr>
        <w:suppressAutoHyphens w:val="0"/>
        <w:ind w:firstLine="567"/>
        <w:jc w:val="both"/>
        <w:rPr>
          <w:rFonts w:ascii="Arial" w:hAnsi="Arial" w:cs="Arial"/>
          <w:lang w:eastAsia="el-GR"/>
        </w:rPr>
      </w:pPr>
      <w:r w:rsidRPr="00C205F2">
        <w:rPr>
          <w:rFonts w:ascii="Arial" w:hAnsi="Arial" w:cs="Arial"/>
          <w:lang w:eastAsia="el-GR"/>
        </w:rPr>
        <w:t>Η παράταση δίδεται εφόσον το ζητήσει ο ενδιαφερόμενος λαμβανομένων υπόψη της θέσης του καταστήματος σε σχέση με τους γύρω κατοικημένους χώρους, το είδος των μουσικών οργάνων και με την προϋπόθεση ότι δεν διαταράσσεται η ησυχία των περιοίκων.</w:t>
      </w:r>
    </w:p>
    <w:p w14:paraId="012C83A8" w14:textId="7362CF6F" w:rsidR="00C205F2" w:rsidRPr="00C205F2" w:rsidRDefault="00C205F2" w:rsidP="00C205F2">
      <w:pPr>
        <w:suppressAutoHyphens w:val="0"/>
        <w:ind w:firstLine="567"/>
        <w:jc w:val="both"/>
        <w:rPr>
          <w:rFonts w:ascii="Arial" w:hAnsi="Arial" w:cs="Arial"/>
          <w:b/>
          <w:u w:val="single"/>
          <w:lang w:eastAsia="el-GR"/>
        </w:rPr>
      </w:pPr>
      <w:r w:rsidRPr="00C205F2">
        <w:rPr>
          <w:rFonts w:ascii="Arial" w:hAnsi="Arial" w:cs="Arial"/>
          <w:lang w:eastAsia="el-GR"/>
        </w:rPr>
        <w:t>Ο ιδιοκτήτης κ.</w:t>
      </w:r>
      <w:r w:rsidRPr="00C205F2">
        <w:rPr>
          <w:rFonts w:ascii="Arial" w:hAnsi="Arial" w:cs="Arial"/>
          <w:b/>
          <w:lang w:eastAsia="el-GR"/>
        </w:rPr>
        <w:t xml:space="preserve"> ΓΑΡΟΥΦΑΣ ΙΩΑΝΝΗΣ</w:t>
      </w:r>
      <w:r w:rsidRPr="00C205F2">
        <w:rPr>
          <w:rFonts w:ascii="Arial" w:hAnsi="Arial" w:cs="Arial"/>
          <w:b/>
          <w:bCs/>
          <w:lang w:eastAsia="el-GR"/>
        </w:rPr>
        <w:t xml:space="preserve"> </w:t>
      </w:r>
      <w:r w:rsidRPr="00C205F2">
        <w:rPr>
          <w:rFonts w:ascii="Arial" w:eastAsia="Arial" w:hAnsi="Arial" w:cs="Arial"/>
          <w:b/>
          <w:lang w:eastAsia="el-GR"/>
        </w:rPr>
        <w:t xml:space="preserve"> </w:t>
      </w:r>
      <w:r w:rsidRPr="00C205F2">
        <w:rPr>
          <w:rFonts w:ascii="Arial" w:eastAsia="Arial" w:hAnsi="Arial" w:cs="Arial"/>
          <w:lang w:eastAsia="el-GR"/>
        </w:rPr>
        <w:t>του Ευαγγέλου</w:t>
      </w:r>
      <w:r w:rsidRPr="00C205F2">
        <w:rPr>
          <w:rFonts w:ascii="Arial" w:hAnsi="Arial" w:cs="Arial"/>
          <w:b/>
          <w:lang w:eastAsia="el-GR"/>
        </w:rPr>
        <w:t xml:space="preserve"> </w:t>
      </w:r>
      <w:proofErr w:type="spellStart"/>
      <w:r w:rsidRPr="00C205F2">
        <w:rPr>
          <w:rFonts w:ascii="Arial" w:hAnsi="Arial" w:cs="Arial"/>
          <w:b/>
          <w:lang w:eastAsia="el-GR"/>
        </w:rPr>
        <w:t>εκπρ</w:t>
      </w:r>
      <w:proofErr w:type="spellEnd"/>
      <w:r w:rsidRPr="00C205F2">
        <w:rPr>
          <w:rFonts w:ascii="Arial" w:hAnsi="Arial" w:cs="Arial"/>
          <w:b/>
          <w:lang w:eastAsia="el-GR"/>
        </w:rPr>
        <w:t xml:space="preserve">. της "ΙΩΑΝΝΗΣ ΓΑΡΟΥΦΑΣ ΑΝΑΣΤΑΣΙΟΣ ΜΗΤΡΑΚΑΣ ΚΑΙ ΣΙΑ Ο.Ε." </w:t>
      </w:r>
      <w:r w:rsidRPr="00C205F2">
        <w:rPr>
          <w:rFonts w:ascii="Arial" w:hAnsi="Arial" w:cs="Arial"/>
          <w:lang w:eastAsia="el-GR"/>
        </w:rPr>
        <w:t xml:space="preserve">υπέβαλε  την με </w:t>
      </w:r>
      <w:proofErr w:type="spellStart"/>
      <w:r w:rsidRPr="00C205F2">
        <w:rPr>
          <w:rFonts w:ascii="Arial" w:hAnsi="Arial" w:cs="Arial"/>
          <w:lang w:eastAsia="el-GR"/>
        </w:rPr>
        <w:t>αριθμ</w:t>
      </w:r>
      <w:proofErr w:type="spellEnd"/>
      <w:r w:rsidRPr="00C205F2">
        <w:rPr>
          <w:rFonts w:ascii="Arial" w:hAnsi="Arial" w:cs="Arial"/>
          <w:lang w:eastAsia="el-GR"/>
        </w:rPr>
        <w:t xml:space="preserve">. </w:t>
      </w:r>
      <w:proofErr w:type="spellStart"/>
      <w:r w:rsidRPr="00C205F2">
        <w:rPr>
          <w:rFonts w:ascii="Arial" w:hAnsi="Arial" w:cs="Arial"/>
          <w:lang w:eastAsia="el-GR"/>
        </w:rPr>
        <w:t>πρωτ</w:t>
      </w:r>
      <w:proofErr w:type="spellEnd"/>
      <w:r w:rsidRPr="00C205F2">
        <w:rPr>
          <w:rFonts w:ascii="Arial" w:hAnsi="Arial" w:cs="Arial"/>
          <w:lang w:eastAsia="el-GR"/>
        </w:rPr>
        <w:t xml:space="preserve">. </w:t>
      </w:r>
      <w:r w:rsidRPr="00C205F2">
        <w:rPr>
          <w:rFonts w:ascii="Arial" w:hAnsi="Arial" w:cs="Arial"/>
          <w:b/>
          <w:lang w:eastAsia="el-GR"/>
        </w:rPr>
        <w:t xml:space="preserve">30749/27-08-2025 </w:t>
      </w:r>
      <w:r w:rsidRPr="00C205F2">
        <w:rPr>
          <w:rFonts w:ascii="Arial" w:hAnsi="Arial" w:cs="Arial"/>
          <w:lang w:eastAsia="el-GR"/>
        </w:rPr>
        <w:t xml:space="preserve">αίτηση με την οποία ζητά την χορήγηση παράτασης ωραρίου μουσικής/μουσικών οργάνων </w:t>
      </w:r>
      <w:r w:rsidRPr="00C205F2">
        <w:rPr>
          <w:rFonts w:ascii="Arial" w:hAnsi="Arial" w:cs="Arial"/>
          <w:b/>
          <w:lang w:eastAsia="el-GR"/>
        </w:rPr>
        <w:t>εντός και εκτός</w:t>
      </w:r>
      <w:r w:rsidRPr="00C205F2">
        <w:rPr>
          <w:rFonts w:ascii="Arial" w:hAnsi="Arial" w:cs="Arial"/>
          <w:lang w:eastAsia="el-GR"/>
        </w:rPr>
        <w:t xml:space="preserve"> του καταστήματος του </w:t>
      </w:r>
      <w:r w:rsidRPr="00C205F2">
        <w:rPr>
          <w:rFonts w:ascii="Arial" w:hAnsi="Arial" w:cs="Arial"/>
          <w:b/>
          <w:lang w:eastAsia="el-GR"/>
        </w:rPr>
        <w:t xml:space="preserve">με ΚΑΔ1 56.10 ΔΡΑΣΤΗΡΙΟΤΗΤΕΣ ΥΠΗΡΕΣΙΩΝ ΕΣΤΙΑΤΟΡΙΩΝ ΚΑΙ ΚΙΝΗΤΩΝ ΜΟΝΑΔΩΝ ΕΣΤΙΑΣΗΣ &amp; ΚΑΔ2 56.30 ΔΡΑΣΤΗΡΙΟΤΗΤΕΣ ΠΑΡΟΧΗΣ ΠΟΤΩΝ πού βρίσκεται </w:t>
      </w:r>
      <w:r w:rsidRPr="00C205F2">
        <w:rPr>
          <w:rFonts w:ascii="Arial" w:hAnsi="Arial" w:cs="Arial"/>
          <w:lang w:eastAsia="el-GR"/>
        </w:rPr>
        <w:t>στην οδό</w:t>
      </w:r>
      <w:r w:rsidRPr="00C205F2">
        <w:rPr>
          <w:rFonts w:ascii="Arial" w:hAnsi="Arial" w:cs="Arial"/>
          <w:b/>
          <w:lang w:eastAsia="el-GR"/>
        </w:rPr>
        <w:t xml:space="preserve"> Κερκύρας 11 </w:t>
      </w:r>
      <w:r w:rsidRPr="00C205F2">
        <w:rPr>
          <w:rFonts w:ascii="Arial" w:hAnsi="Arial" w:cs="Arial"/>
          <w:b/>
          <w:color w:val="000000"/>
          <w:lang w:eastAsia="el-GR"/>
        </w:rPr>
        <w:t>στις Σέρρες</w:t>
      </w:r>
      <w:r w:rsidRPr="00C205F2">
        <w:rPr>
          <w:rFonts w:ascii="Arial" w:hAnsi="Arial" w:cs="Arial"/>
          <w:lang w:eastAsia="el-GR"/>
        </w:rPr>
        <w:t>.</w:t>
      </w:r>
      <w:r w:rsidRPr="00C205F2">
        <w:rPr>
          <w:rFonts w:ascii="Arial" w:hAnsi="Arial" w:cs="Arial"/>
          <w:b/>
          <w:color w:val="FF0000"/>
          <w:lang w:eastAsia="el-GR"/>
        </w:rPr>
        <w:t xml:space="preserve">  </w:t>
      </w:r>
    </w:p>
    <w:p w14:paraId="23C36E4B" w14:textId="77777777" w:rsidR="00C205F2" w:rsidRPr="00C205F2" w:rsidRDefault="00C205F2" w:rsidP="00C205F2">
      <w:pPr>
        <w:suppressAutoHyphens w:val="0"/>
        <w:jc w:val="both"/>
        <w:rPr>
          <w:rFonts w:ascii="Arial" w:hAnsi="Arial" w:cs="Arial"/>
          <w:lang w:eastAsia="el-GR"/>
        </w:rPr>
      </w:pPr>
      <w:r w:rsidRPr="00C205F2">
        <w:rPr>
          <w:rFonts w:ascii="Arial" w:hAnsi="Arial" w:cs="Arial"/>
          <w:lang w:eastAsia="el-GR"/>
        </w:rPr>
        <w:t xml:space="preserve"> </w:t>
      </w:r>
      <w:r w:rsidRPr="00C205F2">
        <w:rPr>
          <w:rFonts w:ascii="Arial" w:hAnsi="Arial" w:cs="Arial"/>
        </w:rPr>
        <w:t xml:space="preserve">Για το συγκεκριμένο κατάστημα δεν έχει βεβαιωθεί  το τελευταίο έτος  παράβαση του Α.Τ. Σερρών που αποτελεί λόγω επιβολής διοικητικής κύρωσης και αφορά την Παράβαση ωραρίου λειτουργίας, την κοινή ησυχία και την Παραβίαση των  όρων λειτουργίας μουσικής. </w:t>
      </w:r>
    </w:p>
    <w:p w14:paraId="1B6AF7CF" w14:textId="77777777" w:rsidR="00C205F2" w:rsidRPr="00C205F2" w:rsidRDefault="00C205F2" w:rsidP="00C205F2">
      <w:pPr>
        <w:suppressAutoHyphens w:val="0"/>
        <w:ind w:firstLine="567"/>
        <w:jc w:val="both"/>
        <w:rPr>
          <w:rFonts w:ascii="Arial" w:hAnsi="Arial" w:cs="Arial"/>
          <w:b/>
          <w:lang w:eastAsia="el-GR"/>
        </w:rPr>
      </w:pPr>
      <w:r w:rsidRPr="00C205F2">
        <w:rPr>
          <w:rFonts w:ascii="Arial" w:hAnsi="Arial" w:cs="Arial"/>
          <w:lang w:eastAsia="el-GR"/>
        </w:rPr>
        <w:t xml:space="preserve">Κατόπιν τα ανωτέρω παρακαλούμε, σύμφωνα με τις διατάξεις του άρθρου 80 του Ν.3463/2006 « Κύρωση του Κώδικα Δήμων και Κοινοτήτων »  ( ΦΕΚ 114/8-6-2006 ΤΑ ), </w:t>
      </w:r>
      <w:r w:rsidRPr="00C205F2">
        <w:rPr>
          <w:rFonts w:ascii="Arial" w:hAnsi="Arial" w:cs="Arial"/>
          <w:b/>
          <w:bCs/>
          <w:lang w:eastAsia="el-GR"/>
        </w:rPr>
        <w:t>για την λήψη απόφασης παράτασης ή όχι</w:t>
      </w:r>
      <w:r w:rsidRPr="00C205F2">
        <w:rPr>
          <w:rFonts w:ascii="Arial" w:hAnsi="Arial" w:cs="Arial"/>
          <w:lang w:eastAsia="el-GR"/>
        </w:rPr>
        <w:t xml:space="preserve"> </w:t>
      </w:r>
      <w:r w:rsidRPr="00C205F2">
        <w:rPr>
          <w:rFonts w:ascii="Arial" w:hAnsi="Arial" w:cs="Arial"/>
          <w:b/>
          <w:bCs/>
          <w:lang w:eastAsia="el-GR"/>
        </w:rPr>
        <w:t>της</w:t>
      </w:r>
      <w:r w:rsidRPr="00C205F2">
        <w:rPr>
          <w:rFonts w:ascii="Arial" w:hAnsi="Arial" w:cs="Arial"/>
          <w:b/>
          <w:lang w:eastAsia="el-GR"/>
        </w:rPr>
        <w:t xml:space="preserve"> χρήσης  μουσικών οργάνων η ηχητικού συστήματος</w:t>
      </w:r>
      <w:r w:rsidRPr="00C205F2">
        <w:rPr>
          <w:rFonts w:ascii="Arial" w:hAnsi="Arial" w:cs="Arial"/>
          <w:b/>
          <w:bCs/>
          <w:lang w:eastAsia="el-GR"/>
        </w:rPr>
        <w:t xml:space="preserve">  εντός και εκτός  του εν λόγω καταστήματος. Σε περίπτωση θετικής απόφασης ,να καθορισθεί  το χρονικό διάστημα για το οποίο θα δοθεί η παράταση σε</w:t>
      </w:r>
      <w:r w:rsidRPr="00C205F2">
        <w:rPr>
          <w:rFonts w:ascii="Arial" w:hAnsi="Arial" w:cs="Arial"/>
          <w:lang w:eastAsia="el-GR"/>
        </w:rPr>
        <w:t xml:space="preserve"> </w:t>
      </w:r>
      <w:r w:rsidRPr="00C205F2">
        <w:rPr>
          <w:rFonts w:ascii="Arial" w:hAnsi="Arial" w:cs="Arial"/>
          <w:b/>
          <w:lang w:eastAsia="el-GR"/>
        </w:rPr>
        <w:t>λαμβάνοντας υπ' όψη και τα κάτωθι:</w:t>
      </w:r>
    </w:p>
    <w:p w14:paraId="71B186E4" w14:textId="77777777" w:rsidR="00C205F2" w:rsidRPr="00C205F2" w:rsidRDefault="00C205F2" w:rsidP="00C205F2">
      <w:pPr>
        <w:numPr>
          <w:ilvl w:val="0"/>
          <w:numId w:val="12"/>
        </w:numPr>
        <w:suppressAutoHyphens w:val="0"/>
        <w:jc w:val="both"/>
        <w:rPr>
          <w:rFonts w:ascii="Arial" w:hAnsi="Arial" w:cs="Arial"/>
          <w:b/>
          <w:lang w:eastAsia="el-GR"/>
        </w:rPr>
      </w:pPr>
      <w:r w:rsidRPr="00C205F2">
        <w:rPr>
          <w:rFonts w:ascii="Arial" w:hAnsi="Arial" w:cs="Arial"/>
          <w:b/>
          <w:lang w:eastAsia="el-GR"/>
        </w:rPr>
        <w:t>Την ημερομηνία λήξης της σχολικής χρονιάς 30-06.</w:t>
      </w:r>
    </w:p>
    <w:p w14:paraId="4290D459" w14:textId="77777777" w:rsidR="00C205F2" w:rsidRPr="00C205F2" w:rsidRDefault="00C205F2" w:rsidP="00C205F2">
      <w:pPr>
        <w:numPr>
          <w:ilvl w:val="0"/>
          <w:numId w:val="12"/>
        </w:numPr>
        <w:suppressAutoHyphens w:val="0"/>
        <w:jc w:val="both"/>
        <w:rPr>
          <w:rFonts w:ascii="Arial" w:hAnsi="Arial" w:cs="Arial"/>
          <w:lang w:eastAsia="el-GR"/>
        </w:rPr>
      </w:pPr>
      <w:r w:rsidRPr="00C205F2">
        <w:rPr>
          <w:rFonts w:ascii="Arial" w:hAnsi="Arial" w:cs="Arial"/>
          <w:b/>
          <w:lang w:eastAsia="el-GR"/>
        </w:rPr>
        <w:t>Την ημερομηνία έναρξης της σχολικής χρονιάς 01-09.</w:t>
      </w:r>
    </w:p>
    <w:p w14:paraId="492F31C6" w14:textId="77777777" w:rsidR="00A12834" w:rsidRPr="00906D8B" w:rsidRDefault="00A12834" w:rsidP="00906D8B">
      <w:pPr>
        <w:spacing w:line="276" w:lineRule="auto"/>
        <w:ind w:right="70" w:firstLine="435"/>
        <w:jc w:val="both"/>
        <w:rPr>
          <w:rFonts w:ascii="Liberation Serif" w:eastAsia="NSimSun" w:hAnsi="Liberation Serif" w:cs="Lucida Sans"/>
          <w:kern w:val="2"/>
          <w:lang w:bidi="hi-IN"/>
        </w:rPr>
      </w:pPr>
    </w:p>
    <w:p w14:paraId="329551CC" w14:textId="00D21EF1" w:rsidR="00820625" w:rsidRDefault="007C7649" w:rsidP="00F63A61">
      <w:pPr>
        <w:jc w:val="both"/>
        <w:rPr>
          <w:rFonts w:ascii="Arial" w:hAnsi="Arial" w:cs="Arial"/>
          <w:b/>
          <w:color w:val="000000"/>
        </w:rPr>
      </w:pPr>
      <w:r>
        <w:rPr>
          <w:sz w:val="24"/>
          <w:szCs w:val="24"/>
        </w:rPr>
        <w:t xml:space="preserve">    </w:t>
      </w:r>
      <w:r w:rsidR="00A93CE9">
        <w:rPr>
          <w:sz w:val="24"/>
          <w:szCs w:val="24"/>
        </w:rPr>
        <w:t xml:space="preserve">    Η κ</w:t>
      </w:r>
      <w:r w:rsidR="00690AEF">
        <w:rPr>
          <w:sz w:val="24"/>
          <w:szCs w:val="24"/>
        </w:rPr>
        <w:t xml:space="preserve">α </w:t>
      </w:r>
      <w:proofErr w:type="spellStart"/>
      <w:r w:rsidR="00A93CE9">
        <w:rPr>
          <w:b/>
          <w:sz w:val="24"/>
          <w:szCs w:val="24"/>
        </w:rPr>
        <w:t>Μουρουζίδου</w:t>
      </w:r>
      <w:proofErr w:type="spellEnd"/>
      <w:r w:rsidR="00A93CE9">
        <w:rPr>
          <w:b/>
          <w:sz w:val="24"/>
          <w:szCs w:val="24"/>
        </w:rPr>
        <w:t xml:space="preserve"> Ελισσάβετ, ως Αναπληρώτρια Πρόεδρου του Συμβουλίου της Κοινότητας Σερρών,</w:t>
      </w:r>
      <w:r w:rsidR="00A93CE9" w:rsidRPr="001D0C70">
        <w:rPr>
          <w:rFonts w:eastAsia="Cambria"/>
          <w:color w:val="000000"/>
          <w:sz w:val="24"/>
          <w:szCs w:val="24"/>
        </w:rPr>
        <w:t xml:space="preserve"> </w:t>
      </w:r>
      <w:r w:rsidR="009453E2" w:rsidRPr="001D0C70">
        <w:rPr>
          <w:rFonts w:eastAsia="Cambria"/>
          <w:color w:val="000000"/>
          <w:sz w:val="24"/>
          <w:szCs w:val="24"/>
        </w:rPr>
        <w:t xml:space="preserve">έθεσε υπόψη των μελών του Συμβουλίου ότι θα προχωρήσουν στη λήψη απόφασης </w:t>
      </w:r>
      <w:r w:rsidR="009453E2" w:rsidRPr="00C12EB0">
        <w:rPr>
          <w:rFonts w:eastAsia="Cambria"/>
          <w:color w:val="000000"/>
          <w:sz w:val="24"/>
          <w:szCs w:val="24"/>
        </w:rPr>
        <w:t>για</w:t>
      </w:r>
      <w:r w:rsidR="00C12EB0">
        <w:rPr>
          <w:rFonts w:ascii="Tahoma" w:hAnsi="Tahoma" w:cs="Tahoma"/>
        </w:rPr>
        <w:t xml:space="preserve"> τ</w:t>
      </w:r>
      <w:r w:rsidR="00C12EB0" w:rsidRPr="00C12EB0">
        <w:rPr>
          <w:rFonts w:ascii="Tahoma" w:hAnsi="Tahoma" w:cs="Tahoma"/>
        </w:rPr>
        <w:t>ο θέμα</w:t>
      </w:r>
      <w:r w:rsidR="009453E2" w:rsidRPr="00757BE1">
        <w:rPr>
          <w:rFonts w:ascii="Tahoma" w:hAnsi="Tahoma" w:cs="Tahoma"/>
        </w:rPr>
        <w:t>:</w:t>
      </w:r>
      <w:r w:rsidR="00906D8B">
        <w:rPr>
          <w:rFonts w:ascii="Tahoma" w:hAnsi="Tahoma" w:cs="Tahoma"/>
        </w:rPr>
        <w:t xml:space="preserve"> </w:t>
      </w:r>
      <w:r w:rsidR="00C205F2" w:rsidRPr="001F2A56">
        <w:rPr>
          <w:rFonts w:ascii="Arial" w:hAnsi="Arial" w:cs="Arial"/>
          <w:b/>
        </w:rPr>
        <w:t>«</w:t>
      </w:r>
      <w:r w:rsidR="00C205F2" w:rsidRPr="00C205F2">
        <w:rPr>
          <w:rFonts w:ascii="Arial" w:hAnsi="Arial" w:cs="Arial"/>
        </w:rPr>
        <w:t>Χορήγηση ή μη παράτασης ωραρίου χρήσης μουσικής/μουσικών οργάνων στο κατάστημα ιδιοκτησίας της</w:t>
      </w:r>
      <w:r w:rsidR="00C205F2" w:rsidRPr="001F2A56">
        <w:rPr>
          <w:rFonts w:ascii="Arial" w:hAnsi="Arial" w:cs="Arial"/>
          <w:b/>
        </w:rPr>
        <w:t xml:space="preserve"> "ΙΩΑΝΝΗΣ ΓΑΡΟΥΦΑΣ ΑΝΑΣΤΑΣΙΟΣ ΜΗΤΡΑΚΑΣ ΚΑΙ ΣΙΑ Ο.Ε." </w:t>
      </w:r>
      <w:r w:rsidR="00C205F2" w:rsidRPr="00C205F2">
        <w:rPr>
          <w:rFonts w:ascii="Arial" w:hAnsi="Arial" w:cs="Arial"/>
        </w:rPr>
        <w:t xml:space="preserve">με </w:t>
      </w:r>
      <w:proofErr w:type="spellStart"/>
      <w:r w:rsidR="00C205F2" w:rsidRPr="00C205F2">
        <w:rPr>
          <w:rFonts w:ascii="Arial" w:hAnsi="Arial" w:cs="Arial"/>
        </w:rPr>
        <w:t>εκπρ</w:t>
      </w:r>
      <w:proofErr w:type="spellEnd"/>
      <w:r w:rsidR="00C205F2" w:rsidRPr="00C205F2">
        <w:rPr>
          <w:rFonts w:ascii="Arial" w:hAnsi="Arial" w:cs="Arial"/>
        </w:rPr>
        <w:t>. τον</w:t>
      </w:r>
      <w:r w:rsidR="00C205F2" w:rsidRPr="001F2A56">
        <w:rPr>
          <w:rFonts w:ascii="Arial" w:hAnsi="Arial" w:cs="Arial"/>
          <w:b/>
        </w:rPr>
        <w:t xml:space="preserve"> ΓΑΡΟΥΦΑ ΙΩΑΝΝΗ</w:t>
      </w:r>
      <w:r w:rsidR="00C205F2" w:rsidRPr="001F2A56">
        <w:rPr>
          <w:rFonts w:ascii="Arial" w:hAnsi="Arial" w:cs="Arial"/>
          <w:b/>
          <w:bCs/>
        </w:rPr>
        <w:t xml:space="preserve"> </w:t>
      </w:r>
      <w:r w:rsidR="00C205F2" w:rsidRPr="001F2A56">
        <w:rPr>
          <w:rFonts w:ascii="Arial" w:eastAsia="Arial" w:hAnsi="Arial" w:cs="Arial"/>
          <w:b/>
        </w:rPr>
        <w:t xml:space="preserve"> </w:t>
      </w:r>
      <w:r w:rsidR="00C205F2" w:rsidRPr="001F2A56">
        <w:rPr>
          <w:rFonts w:ascii="Arial" w:eastAsia="Arial" w:hAnsi="Arial" w:cs="Arial"/>
        </w:rPr>
        <w:t>του Ευαγγέλου</w:t>
      </w:r>
      <w:r w:rsidR="00C205F2" w:rsidRPr="001F2A56">
        <w:rPr>
          <w:rFonts w:ascii="Arial" w:hAnsi="Arial" w:cs="Arial"/>
          <w:b/>
        </w:rPr>
        <w:t xml:space="preserve"> </w:t>
      </w:r>
      <w:r w:rsidR="00C205F2" w:rsidRPr="001F2A56">
        <w:rPr>
          <w:rFonts w:ascii="Arial" w:hAnsi="Arial" w:cs="Arial"/>
          <w:b/>
          <w:color w:val="FF0000"/>
        </w:rPr>
        <w:t xml:space="preserve"> </w:t>
      </w:r>
      <w:r w:rsidR="00C205F2" w:rsidRPr="001F2A56">
        <w:rPr>
          <w:rFonts w:ascii="Arial" w:hAnsi="Arial" w:cs="Arial"/>
          <w:b/>
          <w:color w:val="000000"/>
        </w:rPr>
        <w:t xml:space="preserve">στην οδό </w:t>
      </w:r>
      <w:r w:rsidR="00C205F2" w:rsidRPr="001F2A56">
        <w:rPr>
          <w:rFonts w:ascii="Arial" w:hAnsi="Arial" w:cs="Arial"/>
          <w:b/>
        </w:rPr>
        <w:t>Κερκύρας 11</w:t>
      </w:r>
      <w:r w:rsidR="00C205F2">
        <w:rPr>
          <w:rFonts w:ascii="Arial" w:hAnsi="Arial" w:cs="Arial"/>
          <w:b/>
          <w:color w:val="000000"/>
        </w:rPr>
        <w:t xml:space="preserve"> </w:t>
      </w:r>
      <w:r w:rsidR="00C205F2" w:rsidRPr="00C205F2">
        <w:rPr>
          <w:rFonts w:ascii="Arial" w:hAnsi="Arial" w:cs="Arial"/>
          <w:color w:val="000000"/>
        </w:rPr>
        <w:t>στις  Σέρρες</w:t>
      </w:r>
      <w:r w:rsidR="00C205F2">
        <w:rPr>
          <w:rFonts w:ascii="Arial" w:hAnsi="Arial" w:cs="Arial"/>
          <w:b/>
          <w:color w:val="000000"/>
        </w:rPr>
        <w:t>».</w:t>
      </w:r>
    </w:p>
    <w:p w14:paraId="256FC2EC" w14:textId="77777777" w:rsidR="00C205F2" w:rsidRDefault="00C205F2" w:rsidP="00F63A61">
      <w:pPr>
        <w:jc w:val="both"/>
        <w:rPr>
          <w:rFonts w:ascii="Arial" w:hAnsi="Arial" w:cs="Arial"/>
        </w:rPr>
      </w:pPr>
    </w:p>
    <w:p w14:paraId="4B9599F8" w14:textId="77777777" w:rsidR="00C205F2" w:rsidRPr="001D0C70" w:rsidRDefault="00C205F2" w:rsidP="00C205F2">
      <w:pPr>
        <w:tabs>
          <w:tab w:val="left" w:pos="426"/>
        </w:tabs>
        <w:spacing w:line="360" w:lineRule="auto"/>
        <w:jc w:val="both"/>
      </w:pPr>
      <w:r w:rsidRPr="001D0C70">
        <w:rPr>
          <w:sz w:val="24"/>
          <w:szCs w:val="24"/>
        </w:rPr>
        <w:t>Τα παρόντα μέλη του Συμβουλίου της Κοινότητας Σερρών, έχοντας πάντα ως γνώμονα το κοινό καλό και το συμφέρον των Σερραίων δημοτών σχετικά με το ως άνω θέμα, αφού έλαβαν σοβαρά υπόψη τους τα εξής:</w:t>
      </w:r>
    </w:p>
    <w:p w14:paraId="4540AED0" w14:textId="77777777" w:rsidR="00C205F2" w:rsidRPr="001D0C70" w:rsidRDefault="00C205F2" w:rsidP="00C205F2">
      <w:pPr>
        <w:numPr>
          <w:ilvl w:val="0"/>
          <w:numId w:val="5"/>
        </w:numPr>
        <w:jc w:val="both"/>
      </w:pPr>
      <w:r w:rsidRPr="001D0C70">
        <w:rPr>
          <w:color w:val="000000"/>
          <w:sz w:val="24"/>
          <w:szCs w:val="24"/>
        </w:rPr>
        <w:t xml:space="preserve">Τις διατάξεις του άρθρου 84 του Ν. 4555/2018, </w:t>
      </w:r>
    </w:p>
    <w:p w14:paraId="5D7F34BB" w14:textId="77777777" w:rsidR="00C205F2" w:rsidRPr="001D0C70" w:rsidRDefault="00C205F2" w:rsidP="00C205F2">
      <w:pPr>
        <w:numPr>
          <w:ilvl w:val="0"/>
          <w:numId w:val="5"/>
        </w:numPr>
        <w:jc w:val="both"/>
      </w:pPr>
      <w:r w:rsidRPr="001D0C70">
        <w:rPr>
          <w:color w:val="000000"/>
          <w:sz w:val="24"/>
          <w:szCs w:val="24"/>
        </w:rPr>
        <w:t xml:space="preserve">Την με αριθμό πρωτοκόλλου </w:t>
      </w:r>
      <w:r w:rsidRPr="00C205F2">
        <w:rPr>
          <w:rFonts w:ascii="Arial" w:hAnsi="Arial" w:cs="Arial"/>
          <w:b/>
          <w:lang w:eastAsia="el-GR"/>
        </w:rPr>
        <w:t xml:space="preserve">30749/27-08-2025 </w:t>
      </w:r>
      <w:r>
        <w:rPr>
          <w:rFonts w:ascii="Arial" w:hAnsi="Arial" w:cs="Arial"/>
          <w:b/>
          <w:lang w:eastAsia="el-GR"/>
        </w:rPr>
        <w:t xml:space="preserve"> </w:t>
      </w:r>
      <w:r>
        <w:rPr>
          <w:color w:val="000000"/>
          <w:sz w:val="24"/>
          <w:szCs w:val="24"/>
        </w:rPr>
        <w:t>αίτηση του ενδιαφερομένου</w:t>
      </w:r>
      <w:r w:rsidRPr="001D0C70">
        <w:rPr>
          <w:color w:val="000000"/>
          <w:sz w:val="24"/>
          <w:szCs w:val="24"/>
        </w:rPr>
        <w:t xml:space="preserve">,  </w:t>
      </w:r>
    </w:p>
    <w:p w14:paraId="7416DB99" w14:textId="77777777" w:rsidR="00C205F2" w:rsidRPr="001D0C70" w:rsidRDefault="00C205F2" w:rsidP="00C205F2">
      <w:pPr>
        <w:numPr>
          <w:ilvl w:val="0"/>
          <w:numId w:val="5"/>
        </w:numPr>
        <w:jc w:val="both"/>
      </w:pPr>
      <w:r w:rsidRPr="001D0C70">
        <w:rPr>
          <w:color w:val="000000"/>
          <w:sz w:val="24"/>
          <w:szCs w:val="24"/>
        </w:rPr>
        <w:t>Την παρ.3 του άρθρου 3 της 3/1996 της Αστυνομικής Διάταξης,</w:t>
      </w:r>
    </w:p>
    <w:p w14:paraId="2BF36B7A" w14:textId="77777777" w:rsidR="00C205F2" w:rsidRPr="001D0C70" w:rsidRDefault="00C205F2" w:rsidP="00C205F2">
      <w:pPr>
        <w:numPr>
          <w:ilvl w:val="0"/>
          <w:numId w:val="5"/>
        </w:numPr>
        <w:jc w:val="both"/>
      </w:pPr>
      <w:r w:rsidRPr="00936D8A">
        <w:rPr>
          <w:color w:val="000000"/>
          <w:sz w:val="24"/>
          <w:szCs w:val="24"/>
        </w:rPr>
        <w:t xml:space="preserve">Την περ. </w:t>
      </w:r>
      <w:proofErr w:type="spellStart"/>
      <w:r w:rsidRPr="00936D8A">
        <w:rPr>
          <w:color w:val="000000"/>
          <w:sz w:val="24"/>
          <w:szCs w:val="24"/>
        </w:rPr>
        <w:t>Ιδ</w:t>
      </w:r>
      <w:proofErr w:type="spellEnd"/>
      <w:r w:rsidRPr="00936D8A">
        <w:rPr>
          <w:color w:val="000000"/>
          <w:sz w:val="24"/>
          <w:szCs w:val="24"/>
        </w:rPr>
        <w:t xml:space="preserve"> παρ. 1 του άρθρου 83 του Ν. 3852/2010, όπως συμπληρώθηκε με την παρ. 7 του άρθρου 5 του Ν. 4623/19,</w:t>
      </w:r>
    </w:p>
    <w:p w14:paraId="346EFA91" w14:textId="77777777" w:rsidR="00C205F2" w:rsidRPr="001D0C70" w:rsidRDefault="00C205F2" w:rsidP="00C205F2">
      <w:pPr>
        <w:numPr>
          <w:ilvl w:val="0"/>
          <w:numId w:val="5"/>
        </w:numPr>
        <w:jc w:val="both"/>
      </w:pPr>
      <w:r w:rsidRPr="00936D8A">
        <w:rPr>
          <w:color w:val="000000"/>
          <w:sz w:val="24"/>
          <w:szCs w:val="24"/>
        </w:rPr>
        <w:t>Τις διατάξεις του άρθρου 80 του Ν. 3463/2006 «Κύρωση του Κώδικα Δήμων και Κοινοτήτων»,</w:t>
      </w:r>
    </w:p>
    <w:p w14:paraId="208F5EF3" w14:textId="77777777" w:rsidR="00C205F2" w:rsidRPr="001D0C70" w:rsidRDefault="00C205F2" w:rsidP="00C205F2">
      <w:pPr>
        <w:numPr>
          <w:ilvl w:val="0"/>
          <w:numId w:val="5"/>
        </w:numPr>
        <w:jc w:val="both"/>
      </w:pPr>
      <w:r w:rsidRPr="001D0C70">
        <w:rPr>
          <w:color w:val="000000"/>
          <w:sz w:val="24"/>
          <w:szCs w:val="24"/>
        </w:rPr>
        <w:t>Την ημερομηνία έναρξης (01-09) και λήξης της σχολικής χρονιάς (30-06),</w:t>
      </w:r>
    </w:p>
    <w:p w14:paraId="373A54B0" w14:textId="77777777" w:rsidR="00C205F2" w:rsidRPr="001D0C70" w:rsidRDefault="00C205F2" w:rsidP="00C205F2">
      <w:pPr>
        <w:numPr>
          <w:ilvl w:val="0"/>
          <w:numId w:val="5"/>
        </w:numPr>
        <w:jc w:val="both"/>
      </w:pPr>
      <w:r w:rsidRPr="00936D8A">
        <w:rPr>
          <w:color w:val="000000"/>
          <w:sz w:val="24"/>
          <w:szCs w:val="24"/>
        </w:rPr>
        <w:t>Τις επισημάνσεις της ως άνω εισήγησης</w:t>
      </w:r>
      <w:r w:rsidRPr="00936D8A">
        <w:rPr>
          <w:sz w:val="24"/>
        </w:rPr>
        <w:t xml:space="preserve"> </w:t>
      </w:r>
      <w:r w:rsidRPr="00936D8A">
        <w:rPr>
          <w:color w:val="000000"/>
          <w:sz w:val="24"/>
          <w:szCs w:val="24"/>
        </w:rPr>
        <w:t xml:space="preserve">η οποία αναφέρει ότι θα πρέπει να ληφθεί            υπόψη η θέση του καταστήματος σε σχέση με τους γύρω κατοικημένους χώρους, </w:t>
      </w:r>
    </w:p>
    <w:p w14:paraId="53CFB78E" w14:textId="77777777" w:rsidR="00C205F2" w:rsidRPr="001D0C70" w:rsidRDefault="00C205F2" w:rsidP="00C205F2">
      <w:pPr>
        <w:numPr>
          <w:ilvl w:val="0"/>
          <w:numId w:val="5"/>
        </w:numPr>
        <w:jc w:val="both"/>
      </w:pPr>
      <w:r w:rsidRPr="001D0C70">
        <w:rPr>
          <w:color w:val="000000"/>
          <w:sz w:val="24"/>
          <w:szCs w:val="24"/>
        </w:rPr>
        <w:lastRenderedPageBreak/>
        <w:t xml:space="preserve">Τους όρους και τις προϋποθέσεις περί διατάραξης κοινής ησυχίας των περιοίκων, </w:t>
      </w:r>
    </w:p>
    <w:p w14:paraId="62C1B7B2" w14:textId="77777777" w:rsidR="00C205F2" w:rsidRPr="009E36FB" w:rsidRDefault="00C205F2" w:rsidP="00C205F2">
      <w:pPr>
        <w:numPr>
          <w:ilvl w:val="0"/>
          <w:numId w:val="5"/>
        </w:numPr>
        <w:ind w:left="737" w:hanging="737"/>
        <w:jc w:val="both"/>
        <w:rPr>
          <w:rFonts w:ascii="Arial" w:hAnsi="Arial" w:cs="Arial"/>
        </w:rPr>
      </w:pPr>
      <w:r w:rsidRPr="009E36FB">
        <w:rPr>
          <w:color w:val="000000"/>
          <w:sz w:val="24"/>
          <w:szCs w:val="24"/>
        </w:rPr>
        <w:t>Τ</w:t>
      </w:r>
      <w:r w:rsidRPr="009E36FB">
        <w:rPr>
          <w:bCs/>
          <w:color w:val="000000"/>
          <w:sz w:val="24"/>
          <w:szCs w:val="24"/>
        </w:rPr>
        <w:t>ις μελλοντικές απαιτήσεις που ενδέχεται να δημιουργηθούν για τον ίδιο λόγο από αλλά ομοειδή καταστήματα της πόλης των Σερρών.</w:t>
      </w:r>
    </w:p>
    <w:p w14:paraId="3CB12432" w14:textId="77777777" w:rsidR="0015204E" w:rsidRPr="001D0C70" w:rsidRDefault="0015204E" w:rsidP="0015204E">
      <w:pPr>
        <w:tabs>
          <w:tab w:val="left" w:pos="426"/>
        </w:tabs>
        <w:jc w:val="both"/>
        <w:rPr>
          <w:color w:val="000000"/>
          <w:sz w:val="24"/>
          <w:szCs w:val="24"/>
        </w:rPr>
      </w:pPr>
    </w:p>
    <w:p w14:paraId="72C667A8" w14:textId="77777777" w:rsidR="0015204E" w:rsidRDefault="00483D92" w:rsidP="0015204E">
      <w:pPr>
        <w:tabs>
          <w:tab w:val="left" w:pos="426"/>
        </w:tabs>
        <w:jc w:val="both"/>
        <w:rPr>
          <w:color w:val="000000"/>
          <w:sz w:val="24"/>
          <w:szCs w:val="24"/>
        </w:rPr>
      </w:pPr>
      <w:r>
        <w:rPr>
          <w:color w:val="000000"/>
          <w:sz w:val="24"/>
          <w:szCs w:val="24"/>
        </w:rPr>
        <w:t>Για</w:t>
      </w:r>
      <w:r w:rsidR="0015204E" w:rsidRPr="001D0C70">
        <w:rPr>
          <w:color w:val="000000"/>
          <w:sz w:val="24"/>
          <w:szCs w:val="24"/>
        </w:rPr>
        <w:t xml:space="preserve"> τους προαναφερθέντες βασικούς λόγους,</w:t>
      </w:r>
    </w:p>
    <w:p w14:paraId="40837B89" w14:textId="77777777" w:rsidR="0015204E" w:rsidRDefault="0015204E" w:rsidP="0015204E">
      <w:pPr>
        <w:tabs>
          <w:tab w:val="left" w:pos="426"/>
        </w:tabs>
        <w:jc w:val="both"/>
        <w:rPr>
          <w:color w:val="000000"/>
          <w:sz w:val="24"/>
          <w:szCs w:val="24"/>
        </w:rPr>
      </w:pPr>
    </w:p>
    <w:p w14:paraId="0F271901" w14:textId="77777777" w:rsidR="0015204E" w:rsidRDefault="0015204E" w:rsidP="0015204E">
      <w:pPr>
        <w:tabs>
          <w:tab w:val="left" w:pos="426"/>
        </w:tabs>
        <w:jc w:val="both"/>
        <w:rPr>
          <w:b/>
          <w:sz w:val="24"/>
          <w:szCs w:val="24"/>
        </w:rPr>
      </w:pPr>
    </w:p>
    <w:p w14:paraId="69F6F3DB" w14:textId="77777777" w:rsidR="0015204E" w:rsidRDefault="0015204E" w:rsidP="0015204E">
      <w:pPr>
        <w:tabs>
          <w:tab w:val="left" w:pos="426"/>
        </w:tabs>
        <w:spacing w:line="360" w:lineRule="auto"/>
        <w:ind w:left="45"/>
        <w:jc w:val="center"/>
        <w:rPr>
          <w:b/>
          <w:color w:val="000000"/>
          <w:sz w:val="24"/>
          <w:szCs w:val="24"/>
        </w:rPr>
      </w:pPr>
      <w:r>
        <w:rPr>
          <w:b/>
          <w:color w:val="000000"/>
          <w:sz w:val="24"/>
          <w:szCs w:val="24"/>
        </w:rPr>
        <w:t xml:space="preserve">ΑΠΟΦΑΣΙΣΑΝ ΟΜΟΦΩΝΑ ΚΑΙ ΓΝΩΜΟΔΟΤΗΣΑΝ ΘΕΤΙΚΑ </w:t>
      </w:r>
    </w:p>
    <w:p w14:paraId="41F6171D" w14:textId="77777777" w:rsidR="0015204E" w:rsidRDefault="0015204E" w:rsidP="0015204E">
      <w:pPr>
        <w:tabs>
          <w:tab w:val="left" w:pos="426"/>
        </w:tabs>
        <w:spacing w:line="360" w:lineRule="auto"/>
        <w:ind w:left="45"/>
        <w:jc w:val="center"/>
        <w:rPr>
          <w:b/>
          <w:sz w:val="24"/>
          <w:szCs w:val="24"/>
        </w:rPr>
      </w:pPr>
      <w:r>
        <w:rPr>
          <w:b/>
          <w:sz w:val="24"/>
          <w:szCs w:val="24"/>
        </w:rPr>
        <w:t>(Δια Ζώσης Συνεδρίασης)</w:t>
      </w:r>
    </w:p>
    <w:p w14:paraId="18E1855C" w14:textId="77777777" w:rsidR="0015204E" w:rsidRDefault="0015204E" w:rsidP="0015204E">
      <w:pPr>
        <w:tabs>
          <w:tab w:val="left" w:pos="426"/>
        </w:tabs>
        <w:spacing w:line="360" w:lineRule="auto"/>
        <w:ind w:left="45"/>
        <w:jc w:val="center"/>
      </w:pPr>
    </w:p>
    <w:p w14:paraId="1EC5DB63" w14:textId="2FDD35B9" w:rsidR="00C205F2" w:rsidRDefault="0015204E" w:rsidP="00C205F2">
      <w:pPr>
        <w:jc w:val="both"/>
        <w:rPr>
          <w:rFonts w:ascii="Arial" w:hAnsi="Arial" w:cs="Arial"/>
          <w:b/>
        </w:rPr>
      </w:pPr>
      <w:r>
        <w:rPr>
          <w:b/>
          <w:sz w:val="24"/>
          <w:szCs w:val="24"/>
        </w:rPr>
        <w:t xml:space="preserve"> </w:t>
      </w:r>
      <w:r w:rsidRPr="00906D8B">
        <w:rPr>
          <w:b/>
          <w:sz w:val="24"/>
          <w:szCs w:val="24"/>
        </w:rPr>
        <w:t xml:space="preserve"> </w:t>
      </w:r>
      <w:r w:rsidR="00C205F2">
        <w:rPr>
          <w:b/>
          <w:sz w:val="24"/>
          <w:szCs w:val="24"/>
        </w:rPr>
        <w:t xml:space="preserve"> </w:t>
      </w:r>
      <w:r w:rsidR="00C205F2" w:rsidRPr="00906D8B">
        <w:rPr>
          <w:b/>
          <w:sz w:val="24"/>
          <w:szCs w:val="24"/>
        </w:rPr>
        <w:t xml:space="preserve"> </w:t>
      </w:r>
      <w:r w:rsidR="00C205F2">
        <w:rPr>
          <w:b/>
          <w:sz w:val="24"/>
          <w:szCs w:val="24"/>
        </w:rPr>
        <w:t xml:space="preserve">για την </w:t>
      </w:r>
      <w:r w:rsidR="00690AEF">
        <w:rPr>
          <w:b/>
          <w:sz w:val="24"/>
          <w:szCs w:val="24"/>
        </w:rPr>
        <w:t xml:space="preserve">χορήγηση </w:t>
      </w:r>
      <w:r w:rsidR="00C205F2">
        <w:rPr>
          <w:rFonts w:ascii="Arial" w:hAnsi="Arial" w:cs="Arial"/>
        </w:rPr>
        <w:t>παράταση</w:t>
      </w:r>
      <w:r w:rsidR="00690AEF">
        <w:rPr>
          <w:rFonts w:ascii="Arial" w:hAnsi="Arial" w:cs="Arial"/>
        </w:rPr>
        <w:t>ς</w:t>
      </w:r>
      <w:r w:rsidR="00C205F2" w:rsidRPr="00C01E17">
        <w:rPr>
          <w:rFonts w:ascii="Arial" w:hAnsi="Arial" w:cs="Arial"/>
        </w:rPr>
        <w:t xml:space="preserve"> </w:t>
      </w:r>
      <w:r w:rsidR="00C205F2" w:rsidRPr="005B23CE">
        <w:rPr>
          <w:rFonts w:ascii="Arial" w:hAnsi="Arial" w:cs="Arial"/>
        </w:rPr>
        <w:t xml:space="preserve">χρήσης </w:t>
      </w:r>
      <w:r w:rsidR="00C205F2" w:rsidRPr="00C205F2">
        <w:rPr>
          <w:rFonts w:ascii="Arial" w:hAnsi="Arial" w:cs="Arial"/>
        </w:rPr>
        <w:t>μουσικής/μουσικών οργάνων στο κατάστημα ιδιοκτησίας της</w:t>
      </w:r>
      <w:r w:rsidR="00C205F2" w:rsidRPr="001F2A56">
        <w:rPr>
          <w:rFonts w:ascii="Arial" w:hAnsi="Arial" w:cs="Arial"/>
          <w:b/>
        </w:rPr>
        <w:t xml:space="preserve"> "ΙΩΑΝΝΗΣ ΓΑΡΟΥΦΑΣ ΑΝΑΣΤΑΣΙΟΣ ΜΗΤΡΑΚΑΣ ΚΑΙ ΣΙΑ Ο.Ε." </w:t>
      </w:r>
      <w:r w:rsidR="00C205F2" w:rsidRPr="00C205F2">
        <w:rPr>
          <w:rFonts w:ascii="Arial" w:hAnsi="Arial" w:cs="Arial"/>
        </w:rPr>
        <w:t xml:space="preserve">με </w:t>
      </w:r>
      <w:proofErr w:type="spellStart"/>
      <w:r w:rsidR="00C205F2" w:rsidRPr="00C205F2">
        <w:rPr>
          <w:rFonts w:ascii="Arial" w:hAnsi="Arial" w:cs="Arial"/>
        </w:rPr>
        <w:t>εκπρ</w:t>
      </w:r>
      <w:proofErr w:type="spellEnd"/>
      <w:r w:rsidR="00C205F2" w:rsidRPr="00C205F2">
        <w:rPr>
          <w:rFonts w:ascii="Arial" w:hAnsi="Arial" w:cs="Arial"/>
        </w:rPr>
        <w:t>. τον</w:t>
      </w:r>
      <w:r w:rsidR="00C205F2" w:rsidRPr="001F2A56">
        <w:rPr>
          <w:rFonts w:ascii="Arial" w:hAnsi="Arial" w:cs="Arial"/>
          <w:b/>
        </w:rPr>
        <w:t xml:space="preserve"> ΓΑΡΟΥΦΑ ΙΩΑΝΝΗ</w:t>
      </w:r>
      <w:r w:rsidR="00C205F2" w:rsidRPr="001F2A56">
        <w:rPr>
          <w:rFonts w:ascii="Arial" w:hAnsi="Arial" w:cs="Arial"/>
          <w:b/>
          <w:bCs/>
        </w:rPr>
        <w:t xml:space="preserve"> </w:t>
      </w:r>
      <w:r w:rsidR="00C205F2" w:rsidRPr="001F2A56">
        <w:rPr>
          <w:rFonts w:ascii="Arial" w:eastAsia="Arial" w:hAnsi="Arial" w:cs="Arial"/>
          <w:b/>
        </w:rPr>
        <w:t xml:space="preserve"> </w:t>
      </w:r>
      <w:r w:rsidR="00C205F2" w:rsidRPr="001F2A56">
        <w:rPr>
          <w:rFonts w:ascii="Arial" w:eastAsia="Arial" w:hAnsi="Arial" w:cs="Arial"/>
        </w:rPr>
        <w:t>του Ευαγγέλου</w:t>
      </w:r>
      <w:r w:rsidR="00C205F2" w:rsidRPr="001F2A56">
        <w:rPr>
          <w:rFonts w:ascii="Arial" w:hAnsi="Arial" w:cs="Arial"/>
          <w:b/>
        </w:rPr>
        <w:t xml:space="preserve"> </w:t>
      </w:r>
      <w:r w:rsidR="00C205F2" w:rsidRPr="001F2A56">
        <w:rPr>
          <w:rFonts w:ascii="Arial" w:hAnsi="Arial" w:cs="Arial"/>
          <w:b/>
          <w:color w:val="FF0000"/>
        </w:rPr>
        <w:t xml:space="preserve"> </w:t>
      </w:r>
      <w:r w:rsidR="00C205F2" w:rsidRPr="001F2A56">
        <w:rPr>
          <w:rFonts w:ascii="Arial" w:hAnsi="Arial" w:cs="Arial"/>
          <w:b/>
          <w:color w:val="000000"/>
        </w:rPr>
        <w:t xml:space="preserve">στην οδό </w:t>
      </w:r>
      <w:r w:rsidR="00C205F2" w:rsidRPr="001F2A56">
        <w:rPr>
          <w:rFonts w:ascii="Arial" w:hAnsi="Arial" w:cs="Arial"/>
          <w:b/>
        </w:rPr>
        <w:t>Κερκύρας 11</w:t>
      </w:r>
      <w:r w:rsidR="00C205F2">
        <w:rPr>
          <w:rFonts w:ascii="Arial" w:hAnsi="Arial" w:cs="Arial"/>
          <w:b/>
          <w:color w:val="000000"/>
        </w:rPr>
        <w:t xml:space="preserve"> </w:t>
      </w:r>
      <w:r w:rsidR="00C205F2" w:rsidRPr="00C205F2">
        <w:rPr>
          <w:rFonts w:ascii="Arial" w:hAnsi="Arial" w:cs="Arial"/>
          <w:color w:val="000000"/>
        </w:rPr>
        <w:t>στις  Σέρρες</w:t>
      </w:r>
      <w:r w:rsidR="00C205F2" w:rsidRPr="00BD42C6">
        <w:rPr>
          <w:rFonts w:ascii="Arial" w:hAnsi="Arial" w:cs="Arial"/>
          <w:b/>
        </w:rPr>
        <w:t xml:space="preserve"> εντός</w:t>
      </w:r>
      <w:r w:rsidR="00C205F2">
        <w:rPr>
          <w:rFonts w:ascii="Arial" w:hAnsi="Arial" w:cs="Arial"/>
          <w:b/>
        </w:rPr>
        <w:t xml:space="preserve"> και εκτός</w:t>
      </w:r>
      <w:r w:rsidR="00C205F2" w:rsidRPr="00926AF8">
        <w:rPr>
          <w:rFonts w:ascii="Arial" w:hAnsi="Arial" w:cs="Arial"/>
        </w:rPr>
        <w:t xml:space="preserve"> του καταστήματος του</w:t>
      </w:r>
      <w:r w:rsidR="00C205F2">
        <w:rPr>
          <w:rFonts w:ascii="Arial" w:hAnsi="Arial" w:cs="Arial"/>
        </w:rPr>
        <w:t>,</w:t>
      </w:r>
      <w:r w:rsidR="00C205F2">
        <w:rPr>
          <w:rFonts w:ascii="Arial" w:hAnsi="Arial" w:cs="Arial"/>
          <w:b/>
        </w:rPr>
        <w:t xml:space="preserve"> </w:t>
      </w:r>
      <w:r w:rsidR="00C205F2">
        <w:rPr>
          <w:rFonts w:ascii="Arial" w:hAnsi="Arial" w:cs="Arial"/>
          <w:color w:val="000000"/>
        </w:rPr>
        <w:t>μόνο και εφόσον δεν παραβιάζεται ο αντίστοιχος νόμος, και για διάρκεια ενός (1) έτους</w:t>
      </w:r>
      <w:r w:rsidR="00C205F2">
        <w:rPr>
          <w:rFonts w:ascii="Arial" w:hAnsi="Arial" w:cs="Arial"/>
          <w:b/>
          <w:color w:val="000000"/>
        </w:rPr>
        <w:t>.</w:t>
      </w:r>
      <w:r w:rsidR="00C205F2" w:rsidRPr="007971E2">
        <w:rPr>
          <w:rFonts w:ascii="Arial" w:hAnsi="Arial" w:cs="Arial"/>
          <w:b/>
        </w:rPr>
        <w:t xml:space="preserve">  </w:t>
      </w:r>
    </w:p>
    <w:p w14:paraId="277E2AF3" w14:textId="77777777" w:rsidR="00C205F2" w:rsidRDefault="00C205F2" w:rsidP="00C205F2">
      <w:pPr>
        <w:jc w:val="both"/>
        <w:rPr>
          <w:rFonts w:ascii="Arial" w:hAnsi="Arial" w:cs="Arial"/>
          <w:b/>
        </w:rPr>
      </w:pPr>
    </w:p>
    <w:p w14:paraId="2E4278C8" w14:textId="77777777" w:rsidR="00C205F2" w:rsidRDefault="00C205F2" w:rsidP="00C205F2">
      <w:pPr>
        <w:jc w:val="both"/>
        <w:rPr>
          <w:rFonts w:ascii="Arial" w:hAnsi="Arial" w:cs="Arial"/>
        </w:rPr>
      </w:pPr>
    </w:p>
    <w:p w14:paraId="47205597" w14:textId="77777777" w:rsidR="00C205F2" w:rsidRPr="0035409A" w:rsidRDefault="00C205F2" w:rsidP="00C205F2">
      <w:pPr>
        <w:pStyle w:val="a5"/>
        <w:numPr>
          <w:ilvl w:val="2"/>
          <w:numId w:val="2"/>
        </w:numPr>
        <w:spacing w:line="360" w:lineRule="auto"/>
        <w:jc w:val="center"/>
        <w:rPr>
          <w:b/>
          <w:bCs/>
          <w:sz w:val="8"/>
          <w:szCs w:val="8"/>
        </w:rPr>
      </w:pPr>
      <w:r w:rsidRPr="00932EBB">
        <w:rPr>
          <w:b/>
          <w:bCs/>
        </w:rPr>
        <w:t>ΤΟ ΣΥΜΒΟΥΛΙΟ ΤΗΣ ΚΟΙΝΟΤΗΤΑΣ ΣΕΡΡΩΝ</w:t>
      </w:r>
    </w:p>
    <w:p w14:paraId="3E805FE4" w14:textId="77777777" w:rsidR="00C205F2" w:rsidRPr="0035409A" w:rsidRDefault="00C205F2" w:rsidP="00C205F2">
      <w:pPr>
        <w:pStyle w:val="a5"/>
        <w:numPr>
          <w:ilvl w:val="2"/>
          <w:numId w:val="2"/>
        </w:numPr>
        <w:spacing w:line="360" w:lineRule="auto"/>
        <w:jc w:val="center"/>
        <w:rPr>
          <w:b/>
          <w:bCs/>
          <w:sz w:val="8"/>
          <w:szCs w:val="8"/>
        </w:rPr>
      </w:pPr>
    </w:p>
    <w:p w14:paraId="5DEB8618" w14:textId="77777777" w:rsidR="00C205F2" w:rsidRPr="00932EBB" w:rsidRDefault="00C205F2" w:rsidP="00C205F2">
      <w:pPr>
        <w:pStyle w:val="a5"/>
        <w:numPr>
          <w:ilvl w:val="2"/>
          <w:numId w:val="2"/>
        </w:numPr>
        <w:spacing w:line="360" w:lineRule="auto"/>
        <w:jc w:val="center"/>
        <w:rPr>
          <w:b/>
          <w:bCs/>
          <w:sz w:val="8"/>
          <w:szCs w:val="8"/>
        </w:rPr>
      </w:pPr>
    </w:p>
    <w:p w14:paraId="2F841F83" w14:textId="77777777" w:rsidR="00C205F2" w:rsidRDefault="00C205F2" w:rsidP="00C205F2">
      <w:pPr>
        <w:pStyle w:val="a5"/>
        <w:numPr>
          <w:ilvl w:val="2"/>
          <w:numId w:val="2"/>
        </w:numPr>
        <w:spacing w:line="360" w:lineRule="auto"/>
        <w:jc w:val="center"/>
        <w:rPr>
          <w:b/>
          <w:bCs/>
          <w:sz w:val="8"/>
          <w:szCs w:val="8"/>
        </w:rPr>
      </w:pPr>
    </w:p>
    <w:p w14:paraId="7AB9A16E" w14:textId="77777777" w:rsidR="00C205F2" w:rsidRDefault="00C205F2" w:rsidP="00C205F2">
      <w:pPr>
        <w:pStyle w:val="a5"/>
        <w:numPr>
          <w:ilvl w:val="2"/>
          <w:numId w:val="2"/>
        </w:numPr>
        <w:spacing w:line="360" w:lineRule="auto"/>
        <w:jc w:val="center"/>
        <w:rPr>
          <w:b/>
          <w:bCs/>
          <w:sz w:val="8"/>
          <w:szCs w:val="8"/>
        </w:rPr>
      </w:pPr>
    </w:p>
    <w:p w14:paraId="3E72E5AF" w14:textId="77777777" w:rsidR="00C205F2" w:rsidRDefault="00C205F2" w:rsidP="00C205F2">
      <w:pPr>
        <w:pStyle w:val="a5"/>
        <w:spacing w:line="360" w:lineRule="auto"/>
        <w:jc w:val="left"/>
        <w:rPr>
          <w:b/>
        </w:rPr>
      </w:pPr>
      <w:r>
        <w:rPr>
          <w:b/>
        </w:rPr>
        <w:t xml:space="preserve">  Η   ΑΝΑΠΛΗΡΩΤΡΙΑ ΠΡΟΕΔΡΟΥ                                     ΤΑ ΜΕΛΗ</w:t>
      </w:r>
    </w:p>
    <w:p w14:paraId="78E38525" w14:textId="77777777" w:rsidR="00C205F2" w:rsidRDefault="00C205F2" w:rsidP="00C205F2">
      <w:pPr>
        <w:pStyle w:val="a5"/>
        <w:spacing w:line="360" w:lineRule="auto"/>
        <w:jc w:val="left"/>
        <w:rPr>
          <w:b/>
          <w:bCs/>
          <w:szCs w:val="24"/>
          <w:lang w:eastAsia="el-GR"/>
        </w:rPr>
      </w:pPr>
      <w:r>
        <w:rPr>
          <w:b/>
          <w:bCs/>
          <w:szCs w:val="24"/>
          <w:lang w:eastAsia="el-GR"/>
        </w:rPr>
        <w:t xml:space="preserve">                                                                                        1.</w:t>
      </w:r>
      <w:r w:rsidRPr="00A96DBF">
        <w:rPr>
          <w:szCs w:val="8"/>
        </w:rPr>
        <w:t xml:space="preserve"> </w:t>
      </w:r>
      <w:proofErr w:type="spellStart"/>
      <w:r>
        <w:rPr>
          <w:szCs w:val="8"/>
        </w:rPr>
        <w:t>Γεροστεργίου</w:t>
      </w:r>
      <w:proofErr w:type="spellEnd"/>
      <w:r>
        <w:rPr>
          <w:szCs w:val="8"/>
        </w:rPr>
        <w:t xml:space="preserve"> Μάριος</w:t>
      </w:r>
    </w:p>
    <w:p w14:paraId="4B77DE97" w14:textId="77777777" w:rsidR="00C205F2" w:rsidRDefault="00C205F2" w:rsidP="00C205F2">
      <w:pPr>
        <w:pStyle w:val="a5"/>
        <w:spacing w:line="360" w:lineRule="auto"/>
        <w:ind w:left="5415"/>
        <w:jc w:val="left"/>
        <w:rPr>
          <w:b/>
        </w:rPr>
      </w:pPr>
    </w:p>
    <w:p w14:paraId="50A33453" w14:textId="77777777" w:rsidR="00C205F2" w:rsidRDefault="00C205F2" w:rsidP="00C205F2">
      <w:pPr>
        <w:pStyle w:val="a5"/>
        <w:spacing w:line="360" w:lineRule="auto"/>
        <w:jc w:val="left"/>
      </w:pPr>
      <w:r>
        <w:rPr>
          <w:b/>
          <w:bCs/>
        </w:rPr>
        <w:t xml:space="preserve">             </w:t>
      </w:r>
      <w:proofErr w:type="spellStart"/>
      <w:r w:rsidRPr="00335E85">
        <w:rPr>
          <w:b/>
          <w:szCs w:val="8"/>
        </w:rPr>
        <w:t>Μουρουζίδου</w:t>
      </w:r>
      <w:proofErr w:type="spellEnd"/>
      <w:r w:rsidRPr="00335E85">
        <w:rPr>
          <w:b/>
          <w:szCs w:val="8"/>
        </w:rPr>
        <w:t xml:space="preserve"> Ελισσάβετ</w:t>
      </w:r>
      <w:r>
        <w:rPr>
          <w:b/>
          <w:bCs/>
        </w:rPr>
        <w:t xml:space="preserve">                                 2. </w:t>
      </w:r>
      <w:r w:rsidRPr="00D2381D">
        <w:t>Παπαχαραλάμπους Χαράλαμπος</w:t>
      </w:r>
      <w:r w:rsidRPr="00E15F28">
        <w:t xml:space="preserve">  </w:t>
      </w:r>
    </w:p>
    <w:p w14:paraId="201B3C74" w14:textId="77777777" w:rsidR="00C205F2" w:rsidRDefault="00C205F2" w:rsidP="00C205F2">
      <w:pPr>
        <w:pStyle w:val="a5"/>
        <w:spacing w:line="360" w:lineRule="auto"/>
        <w:jc w:val="left"/>
        <w:rPr>
          <w:b/>
          <w:bCs/>
          <w:color w:val="00000A"/>
          <w:szCs w:val="24"/>
        </w:rPr>
      </w:pPr>
    </w:p>
    <w:p w14:paraId="4FEB01FC" w14:textId="77777777" w:rsidR="00C205F2" w:rsidRDefault="00C205F2" w:rsidP="00C205F2">
      <w:pPr>
        <w:spacing w:line="360" w:lineRule="auto"/>
        <w:ind w:left="4253"/>
        <w:contextualSpacing/>
        <w:jc w:val="both"/>
      </w:pPr>
      <w:r>
        <w:rPr>
          <w:b/>
          <w:bCs/>
          <w:color w:val="00000A"/>
          <w:sz w:val="24"/>
          <w:szCs w:val="24"/>
        </w:rPr>
        <w:t xml:space="preserve">                 3.</w:t>
      </w:r>
      <w:r w:rsidRPr="00A96DBF">
        <w:rPr>
          <w:sz w:val="24"/>
        </w:rPr>
        <w:t xml:space="preserve"> </w:t>
      </w:r>
      <w:r w:rsidRPr="00D2381D">
        <w:rPr>
          <w:sz w:val="24"/>
        </w:rPr>
        <w:t>Χούκλη Μαρία</w:t>
      </w:r>
    </w:p>
    <w:p w14:paraId="05B80435" w14:textId="77777777" w:rsidR="00C205F2" w:rsidRDefault="00C205F2" w:rsidP="00C205F2">
      <w:pPr>
        <w:spacing w:line="360" w:lineRule="auto"/>
        <w:ind w:left="4253"/>
        <w:contextualSpacing/>
        <w:jc w:val="both"/>
      </w:pPr>
    </w:p>
    <w:p w14:paraId="7F8608B1" w14:textId="77777777" w:rsidR="00C205F2" w:rsidRDefault="00C205F2" w:rsidP="00C205F2">
      <w:pPr>
        <w:spacing w:line="360" w:lineRule="auto"/>
        <w:ind w:left="4253"/>
        <w:contextualSpacing/>
        <w:jc w:val="both"/>
        <w:rPr>
          <w:sz w:val="24"/>
        </w:rPr>
      </w:pPr>
      <w:r>
        <w:rPr>
          <w:b/>
          <w:bCs/>
          <w:color w:val="00000A"/>
          <w:sz w:val="24"/>
          <w:szCs w:val="24"/>
        </w:rPr>
        <w:t xml:space="preserve">                4.</w:t>
      </w:r>
      <w:r w:rsidRPr="00A96DBF">
        <w:rPr>
          <w:sz w:val="24"/>
        </w:rPr>
        <w:t xml:space="preserve"> </w:t>
      </w:r>
      <w:r w:rsidRPr="00CE3827">
        <w:rPr>
          <w:sz w:val="24"/>
        </w:rPr>
        <w:t xml:space="preserve"> </w:t>
      </w:r>
      <w:proofErr w:type="spellStart"/>
      <w:r w:rsidRPr="00AB383C">
        <w:rPr>
          <w:sz w:val="24"/>
        </w:rPr>
        <w:t>Πελιτάρη</w:t>
      </w:r>
      <w:proofErr w:type="spellEnd"/>
      <w:r w:rsidRPr="00AB383C">
        <w:rPr>
          <w:sz w:val="24"/>
        </w:rPr>
        <w:t xml:space="preserve"> Σταυρούλα</w:t>
      </w:r>
      <w:r w:rsidRPr="00F07345">
        <w:rPr>
          <w:sz w:val="24"/>
          <w:szCs w:val="8"/>
        </w:rPr>
        <w:t xml:space="preserve">  </w:t>
      </w:r>
    </w:p>
    <w:p w14:paraId="54086B48" w14:textId="77777777" w:rsidR="00C205F2" w:rsidRDefault="00C205F2" w:rsidP="00C205F2">
      <w:pPr>
        <w:spacing w:line="360" w:lineRule="auto"/>
        <w:ind w:left="4253"/>
        <w:contextualSpacing/>
        <w:jc w:val="both"/>
      </w:pPr>
    </w:p>
    <w:p w14:paraId="62088218" w14:textId="77777777" w:rsidR="00C205F2" w:rsidRDefault="00C205F2" w:rsidP="00C205F2">
      <w:pPr>
        <w:spacing w:line="360" w:lineRule="auto"/>
        <w:ind w:left="4253"/>
        <w:contextualSpacing/>
        <w:jc w:val="both"/>
      </w:pPr>
      <w:r>
        <w:rPr>
          <w:b/>
          <w:bCs/>
          <w:color w:val="00000A"/>
          <w:sz w:val="24"/>
          <w:szCs w:val="24"/>
        </w:rPr>
        <w:t xml:space="preserve">                5. </w:t>
      </w:r>
      <w:r w:rsidRPr="00CE3827">
        <w:rPr>
          <w:b/>
          <w:bCs/>
          <w:color w:val="00000A"/>
          <w:sz w:val="24"/>
          <w:szCs w:val="24"/>
        </w:rPr>
        <w:t xml:space="preserve"> </w:t>
      </w:r>
      <w:proofErr w:type="spellStart"/>
      <w:r w:rsidRPr="00D2381D">
        <w:rPr>
          <w:sz w:val="24"/>
        </w:rPr>
        <w:t>Ιλανίδου</w:t>
      </w:r>
      <w:proofErr w:type="spellEnd"/>
      <w:r w:rsidRPr="00D2381D">
        <w:rPr>
          <w:sz w:val="24"/>
        </w:rPr>
        <w:t xml:space="preserve"> Καλλιόπη</w:t>
      </w:r>
    </w:p>
    <w:p w14:paraId="7B73C3DB" w14:textId="77777777" w:rsidR="00C205F2" w:rsidRDefault="00C205F2" w:rsidP="00C205F2">
      <w:pPr>
        <w:spacing w:line="360" w:lineRule="auto"/>
        <w:ind w:left="4253"/>
        <w:contextualSpacing/>
        <w:jc w:val="both"/>
      </w:pPr>
    </w:p>
    <w:p w14:paraId="232DB367" w14:textId="77777777" w:rsidR="00C205F2" w:rsidRDefault="00C205F2" w:rsidP="00C205F2">
      <w:pPr>
        <w:spacing w:line="360" w:lineRule="auto"/>
        <w:ind w:left="4253"/>
        <w:contextualSpacing/>
        <w:jc w:val="both"/>
        <w:rPr>
          <w:b/>
          <w:bCs/>
          <w:color w:val="00000A"/>
          <w:kern w:val="1"/>
          <w:szCs w:val="24"/>
          <w:lang w:eastAsia="el-GR"/>
        </w:rPr>
      </w:pPr>
      <w:r>
        <w:rPr>
          <w:b/>
          <w:bCs/>
          <w:color w:val="00000A"/>
          <w:sz w:val="24"/>
          <w:szCs w:val="24"/>
        </w:rPr>
        <w:t xml:space="preserve">                6. </w:t>
      </w:r>
      <w:proofErr w:type="spellStart"/>
      <w:r w:rsidRPr="00D2381D">
        <w:rPr>
          <w:sz w:val="24"/>
        </w:rPr>
        <w:t>Καλαμπαλίκας</w:t>
      </w:r>
      <w:proofErr w:type="spellEnd"/>
      <w:r w:rsidRPr="00D2381D">
        <w:rPr>
          <w:sz w:val="24"/>
        </w:rPr>
        <w:t xml:space="preserve"> Βασίλειος</w:t>
      </w:r>
    </w:p>
    <w:p w14:paraId="2B484039" w14:textId="77777777" w:rsidR="00C205F2" w:rsidRDefault="00C205F2" w:rsidP="00C205F2">
      <w:pPr>
        <w:spacing w:line="360" w:lineRule="auto"/>
        <w:ind w:left="4253"/>
        <w:contextualSpacing/>
        <w:jc w:val="both"/>
      </w:pPr>
    </w:p>
    <w:p w14:paraId="0DD4A154" w14:textId="77777777" w:rsidR="00C205F2" w:rsidRDefault="00C205F2" w:rsidP="00C205F2">
      <w:pPr>
        <w:spacing w:line="360" w:lineRule="auto"/>
        <w:ind w:left="4253"/>
        <w:contextualSpacing/>
        <w:jc w:val="both"/>
        <w:rPr>
          <w:sz w:val="24"/>
        </w:rPr>
      </w:pPr>
      <w:r>
        <w:rPr>
          <w:b/>
          <w:bCs/>
          <w:color w:val="00000A"/>
          <w:sz w:val="24"/>
          <w:szCs w:val="24"/>
        </w:rPr>
        <w:t xml:space="preserve">                7. </w:t>
      </w:r>
      <w:proofErr w:type="spellStart"/>
      <w:r>
        <w:rPr>
          <w:sz w:val="24"/>
          <w:szCs w:val="8"/>
        </w:rPr>
        <w:t>Ντόστης</w:t>
      </w:r>
      <w:proofErr w:type="spellEnd"/>
      <w:r>
        <w:rPr>
          <w:sz w:val="24"/>
          <w:szCs w:val="8"/>
        </w:rPr>
        <w:t xml:space="preserve"> Δημήτρης</w:t>
      </w:r>
    </w:p>
    <w:p w14:paraId="313DC618" w14:textId="77777777" w:rsidR="00C205F2" w:rsidRDefault="00C205F2" w:rsidP="00C205F2">
      <w:pPr>
        <w:spacing w:line="360" w:lineRule="auto"/>
        <w:ind w:left="4253"/>
        <w:contextualSpacing/>
        <w:jc w:val="both"/>
      </w:pPr>
    </w:p>
    <w:p w14:paraId="29E55180" w14:textId="77777777" w:rsidR="00C205F2" w:rsidRDefault="00C205F2" w:rsidP="00C205F2">
      <w:pPr>
        <w:spacing w:line="360" w:lineRule="auto"/>
        <w:ind w:left="4253"/>
        <w:contextualSpacing/>
        <w:jc w:val="both"/>
        <w:rPr>
          <w:b/>
          <w:bCs/>
          <w:color w:val="00000A"/>
          <w:kern w:val="1"/>
          <w:szCs w:val="24"/>
          <w:lang w:eastAsia="el-GR"/>
        </w:rPr>
      </w:pPr>
      <w:r>
        <w:rPr>
          <w:b/>
          <w:bCs/>
          <w:color w:val="00000A"/>
          <w:sz w:val="24"/>
          <w:szCs w:val="24"/>
        </w:rPr>
        <w:t xml:space="preserve">                8.</w:t>
      </w:r>
      <w:r w:rsidRPr="00A96DBF">
        <w:rPr>
          <w:sz w:val="24"/>
        </w:rPr>
        <w:t xml:space="preserve"> </w:t>
      </w:r>
      <w:proofErr w:type="spellStart"/>
      <w:r>
        <w:rPr>
          <w:sz w:val="24"/>
          <w:szCs w:val="8"/>
        </w:rPr>
        <w:t>Μπουρινάρης</w:t>
      </w:r>
      <w:proofErr w:type="spellEnd"/>
      <w:r>
        <w:rPr>
          <w:sz w:val="24"/>
          <w:szCs w:val="8"/>
        </w:rPr>
        <w:t xml:space="preserve"> Χρυσόστομος</w:t>
      </w:r>
    </w:p>
    <w:p w14:paraId="5D74599D" w14:textId="77777777" w:rsidR="00C205F2" w:rsidRDefault="00C205F2" w:rsidP="00C205F2">
      <w:pPr>
        <w:spacing w:line="360" w:lineRule="auto"/>
        <w:ind w:left="4253"/>
        <w:contextualSpacing/>
        <w:jc w:val="both"/>
      </w:pPr>
      <w:r>
        <w:rPr>
          <w:b/>
          <w:bCs/>
          <w:color w:val="00000A"/>
          <w:kern w:val="1"/>
          <w:szCs w:val="24"/>
          <w:lang w:eastAsia="el-GR"/>
        </w:rPr>
        <w:t xml:space="preserve">                                  </w:t>
      </w:r>
    </w:p>
    <w:p w14:paraId="539ECC21" w14:textId="77777777" w:rsidR="00C205F2" w:rsidRDefault="00C205F2" w:rsidP="00C205F2">
      <w:pPr>
        <w:spacing w:line="360" w:lineRule="auto"/>
        <w:ind w:left="4253"/>
        <w:contextualSpacing/>
        <w:jc w:val="both"/>
        <w:rPr>
          <w:sz w:val="24"/>
        </w:rPr>
      </w:pPr>
      <w:r>
        <w:rPr>
          <w:b/>
          <w:bCs/>
          <w:color w:val="00000A"/>
          <w:sz w:val="24"/>
          <w:szCs w:val="24"/>
        </w:rPr>
        <w:t xml:space="preserve">                9.</w:t>
      </w:r>
      <w:r w:rsidRPr="00A96DBF">
        <w:rPr>
          <w:sz w:val="24"/>
        </w:rPr>
        <w:t xml:space="preserve"> </w:t>
      </w:r>
      <w:proofErr w:type="spellStart"/>
      <w:r w:rsidRPr="00AB383C">
        <w:rPr>
          <w:sz w:val="24"/>
          <w:szCs w:val="8"/>
        </w:rPr>
        <w:t>Κεραμιδάρης</w:t>
      </w:r>
      <w:proofErr w:type="spellEnd"/>
      <w:r w:rsidRPr="00AB383C">
        <w:rPr>
          <w:sz w:val="24"/>
          <w:szCs w:val="8"/>
        </w:rPr>
        <w:t xml:space="preserve"> Γεώργιος</w:t>
      </w:r>
      <w:r>
        <w:rPr>
          <w:sz w:val="24"/>
          <w:szCs w:val="8"/>
        </w:rPr>
        <w:t xml:space="preserve"> </w:t>
      </w:r>
      <w:r>
        <w:rPr>
          <w:b/>
          <w:sz w:val="24"/>
          <w:szCs w:val="8"/>
        </w:rPr>
        <w:t xml:space="preserve"> </w:t>
      </w:r>
    </w:p>
    <w:p w14:paraId="0E09DDA4" w14:textId="77777777" w:rsidR="00C205F2" w:rsidRDefault="00C205F2" w:rsidP="00C205F2">
      <w:pPr>
        <w:spacing w:line="360" w:lineRule="auto"/>
        <w:ind w:left="4253"/>
        <w:contextualSpacing/>
        <w:jc w:val="both"/>
        <w:rPr>
          <w:b/>
          <w:bCs/>
          <w:color w:val="00000A"/>
          <w:kern w:val="1"/>
          <w:sz w:val="24"/>
          <w:szCs w:val="24"/>
          <w:lang w:eastAsia="el-GR"/>
        </w:rPr>
      </w:pPr>
    </w:p>
    <w:p w14:paraId="2B889347" w14:textId="77777777" w:rsidR="00C205F2" w:rsidRDefault="00C205F2" w:rsidP="00C205F2">
      <w:pPr>
        <w:spacing w:line="360" w:lineRule="auto"/>
        <w:ind w:left="4253"/>
        <w:contextualSpacing/>
        <w:jc w:val="both"/>
        <w:rPr>
          <w:sz w:val="24"/>
          <w:szCs w:val="8"/>
        </w:rPr>
      </w:pPr>
      <w:r>
        <w:rPr>
          <w:b/>
          <w:bCs/>
          <w:color w:val="00000A"/>
          <w:kern w:val="1"/>
          <w:sz w:val="24"/>
          <w:szCs w:val="24"/>
          <w:lang w:eastAsia="el-GR"/>
        </w:rPr>
        <w:t xml:space="preserve">                10. </w:t>
      </w:r>
      <w:proofErr w:type="spellStart"/>
      <w:r w:rsidRPr="00D2381D">
        <w:rPr>
          <w:sz w:val="24"/>
          <w:szCs w:val="8"/>
        </w:rPr>
        <w:t>Ζγούρας</w:t>
      </w:r>
      <w:proofErr w:type="spellEnd"/>
      <w:r w:rsidRPr="00D2381D">
        <w:rPr>
          <w:sz w:val="24"/>
          <w:szCs w:val="8"/>
        </w:rPr>
        <w:t xml:space="preserve"> Ευάγγελος</w:t>
      </w:r>
    </w:p>
    <w:p w14:paraId="3186D533" w14:textId="77777777" w:rsidR="00C205F2" w:rsidRDefault="00C205F2" w:rsidP="00C205F2">
      <w:pPr>
        <w:spacing w:line="360" w:lineRule="auto"/>
        <w:ind w:left="4253"/>
        <w:contextualSpacing/>
        <w:jc w:val="both"/>
      </w:pPr>
    </w:p>
    <w:p w14:paraId="1CADC72B" w14:textId="77777777" w:rsidR="00C205F2" w:rsidRDefault="00C205F2" w:rsidP="00C205F2">
      <w:pPr>
        <w:spacing w:line="360" w:lineRule="auto"/>
        <w:ind w:left="4253"/>
        <w:contextualSpacing/>
        <w:jc w:val="both"/>
        <w:rPr>
          <w:sz w:val="24"/>
          <w:szCs w:val="24"/>
        </w:rPr>
      </w:pPr>
      <w:r>
        <w:rPr>
          <w:b/>
          <w:sz w:val="24"/>
          <w:szCs w:val="24"/>
        </w:rPr>
        <w:t xml:space="preserve">                </w:t>
      </w:r>
      <w:r w:rsidRPr="00892BA7">
        <w:rPr>
          <w:b/>
          <w:sz w:val="24"/>
          <w:szCs w:val="24"/>
        </w:rPr>
        <w:t>11.</w:t>
      </w:r>
      <w:r w:rsidRPr="00892BA7">
        <w:rPr>
          <w:sz w:val="24"/>
        </w:rPr>
        <w:t xml:space="preserve"> </w:t>
      </w:r>
      <w:r>
        <w:rPr>
          <w:sz w:val="24"/>
        </w:rPr>
        <w:t>Ρίζος Γεώργιος</w:t>
      </w:r>
    </w:p>
    <w:p w14:paraId="128BB8FF" w14:textId="5462B82C" w:rsidR="00C205F2" w:rsidRDefault="00C205F2" w:rsidP="00C205F2">
      <w:pPr>
        <w:spacing w:line="360" w:lineRule="auto"/>
        <w:ind w:left="4253"/>
        <w:contextualSpacing/>
        <w:jc w:val="both"/>
        <w:rPr>
          <w:b/>
          <w:bCs/>
          <w:color w:val="00000A"/>
          <w:kern w:val="1"/>
          <w:sz w:val="24"/>
          <w:szCs w:val="24"/>
          <w:lang w:eastAsia="el-GR"/>
        </w:rPr>
      </w:pPr>
      <w:r w:rsidRPr="00E9143C">
        <w:rPr>
          <w:b/>
          <w:bCs/>
          <w:color w:val="00000A"/>
          <w:kern w:val="1"/>
          <w:sz w:val="24"/>
          <w:szCs w:val="24"/>
          <w:lang w:eastAsia="el-GR"/>
        </w:rPr>
        <w:t xml:space="preserve">              </w:t>
      </w:r>
      <w:r>
        <w:rPr>
          <w:b/>
          <w:bCs/>
          <w:color w:val="00000A"/>
          <w:kern w:val="1"/>
          <w:sz w:val="24"/>
          <w:szCs w:val="24"/>
          <w:lang w:eastAsia="el-GR"/>
        </w:rPr>
        <w:t xml:space="preserve">               </w:t>
      </w:r>
    </w:p>
    <w:p w14:paraId="1544D6F2" w14:textId="77777777" w:rsidR="00C205F2" w:rsidRDefault="00C205F2" w:rsidP="00C205F2">
      <w:pPr>
        <w:spacing w:line="360" w:lineRule="auto"/>
        <w:jc w:val="center"/>
        <w:rPr>
          <w:b/>
          <w:sz w:val="24"/>
        </w:rPr>
      </w:pPr>
      <w:r>
        <w:rPr>
          <w:b/>
          <w:sz w:val="24"/>
        </w:rPr>
        <w:t>Σέρρες  02</w:t>
      </w:r>
      <w:r w:rsidRPr="00FF312D">
        <w:rPr>
          <w:b/>
          <w:color w:val="000000"/>
          <w:kern w:val="1"/>
          <w:sz w:val="24"/>
          <w:szCs w:val="24"/>
        </w:rPr>
        <w:t>-</w:t>
      </w:r>
      <w:r>
        <w:rPr>
          <w:b/>
          <w:color w:val="000000"/>
          <w:kern w:val="1"/>
          <w:sz w:val="24"/>
          <w:szCs w:val="24"/>
        </w:rPr>
        <w:t>09-2025</w:t>
      </w:r>
    </w:p>
    <w:p w14:paraId="0CF6C042" w14:textId="77777777" w:rsidR="00C205F2" w:rsidRDefault="00C205F2" w:rsidP="00C205F2">
      <w:pPr>
        <w:spacing w:line="360" w:lineRule="auto"/>
        <w:jc w:val="center"/>
        <w:rPr>
          <w:b/>
          <w:sz w:val="8"/>
          <w:szCs w:val="8"/>
        </w:rPr>
      </w:pPr>
    </w:p>
    <w:p w14:paraId="713A5C3F" w14:textId="77777777" w:rsidR="00C205F2" w:rsidRDefault="00C205F2" w:rsidP="00C205F2">
      <w:pPr>
        <w:spacing w:line="360" w:lineRule="auto"/>
        <w:jc w:val="center"/>
        <w:rPr>
          <w:b/>
          <w:sz w:val="8"/>
          <w:szCs w:val="8"/>
        </w:rPr>
      </w:pPr>
    </w:p>
    <w:p w14:paraId="66F1C689" w14:textId="77777777" w:rsidR="00C205F2" w:rsidRDefault="00C205F2" w:rsidP="00C205F2">
      <w:pPr>
        <w:spacing w:line="360" w:lineRule="auto"/>
        <w:jc w:val="center"/>
        <w:rPr>
          <w:rFonts w:eastAsia="Arial"/>
          <w:b/>
          <w:sz w:val="24"/>
        </w:rPr>
      </w:pPr>
      <w:r>
        <w:rPr>
          <w:b/>
          <w:sz w:val="24"/>
        </w:rPr>
        <w:t>Η ΑΝΑΠΛΗΡΩΤΡΙΑ ΠΡΟΕΔΡΟΥ ΤΟΥ ΣΥΜΒΟΥΛΙΟΥ</w:t>
      </w:r>
    </w:p>
    <w:p w14:paraId="645A541A" w14:textId="77777777" w:rsidR="00C205F2" w:rsidRDefault="00C205F2" w:rsidP="00C205F2">
      <w:pPr>
        <w:spacing w:line="360" w:lineRule="auto"/>
        <w:jc w:val="center"/>
        <w:rPr>
          <w:lang w:eastAsia="el-GR"/>
        </w:rPr>
      </w:pPr>
      <w:r>
        <w:rPr>
          <w:rFonts w:eastAsia="Arial"/>
          <w:b/>
          <w:sz w:val="24"/>
        </w:rPr>
        <w:t>ΤΗΣ ΚΟΙΝΟΤΗΤΑΣ ΣΕΡΡΩΝ</w:t>
      </w:r>
    </w:p>
    <w:p w14:paraId="78595D95" w14:textId="77777777" w:rsidR="00C205F2" w:rsidRDefault="00C205F2" w:rsidP="00C205F2">
      <w:pPr>
        <w:spacing w:line="360" w:lineRule="auto"/>
        <w:ind w:left="45"/>
        <w:jc w:val="center"/>
        <w:rPr>
          <w:lang w:eastAsia="el-GR"/>
        </w:rPr>
      </w:pPr>
    </w:p>
    <w:p w14:paraId="17680BCD" w14:textId="77777777" w:rsidR="00C205F2" w:rsidRDefault="00C205F2" w:rsidP="00C205F2">
      <w:pPr>
        <w:spacing w:line="360" w:lineRule="auto"/>
        <w:ind w:left="45"/>
        <w:jc w:val="center"/>
        <w:rPr>
          <w:lang w:eastAsia="el-GR"/>
        </w:rPr>
      </w:pPr>
    </w:p>
    <w:p w14:paraId="0D9975E4" w14:textId="77777777" w:rsidR="00C205F2" w:rsidRDefault="00C205F2" w:rsidP="00C205F2">
      <w:pPr>
        <w:spacing w:line="360" w:lineRule="auto"/>
        <w:ind w:left="45"/>
        <w:jc w:val="center"/>
        <w:rPr>
          <w:lang w:eastAsia="el-GR"/>
        </w:rPr>
      </w:pPr>
    </w:p>
    <w:p w14:paraId="534C6B11" w14:textId="77777777" w:rsidR="00C205F2" w:rsidRDefault="00C205F2" w:rsidP="00C205F2">
      <w:pPr>
        <w:rPr>
          <w:b/>
          <w:bCs/>
          <w:sz w:val="24"/>
          <w:szCs w:val="24"/>
        </w:rPr>
      </w:pPr>
      <w:r>
        <w:rPr>
          <w:b/>
          <w:sz w:val="24"/>
        </w:rPr>
        <w:t xml:space="preserve">                                                    ΜΟΥΡΟΥΖΙΔΟΥ ΕΛΙΣΣΑΒΕΤ</w:t>
      </w:r>
    </w:p>
    <w:p w14:paraId="35B450B4" w14:textId="77777777" w:rsidR="00C205F2" w:rsidRDefault="00C205F2" w:rsidP="00C205F2">
      <w:pPr>
        <w:rPr>
          <w:b/>
          <w:bCs/>
          <w:sz w:val="24"/>
          <w:szCs w:val="24"/>
        </w:rPr>
      </w:pPr>
    </w:p>
    <w:p w14:paraId="6188E7F3" w14:textId="77777777" w:rsidR="00C205F2" w:rsidRDefault="00C205F2" w:rsidP="00C205F2">
      <w:pPr>
        <w:rPr>
          <w:b/>
          <w:bCs/>
          <w:sz w:val="24"/>
          <w:szCs w:val="24"/>
        </w:rPr>
      </w:pPr>
    </w:p>
    <w:p w14:paraId="5C3737F5" w14:textId="77777777" w:rsidR="00C205F2" w:rsidRDefault="00C205F2" w:rsidP="00C205F2">
      <w:pPr>
        <w:rPr>
          <w:b/>
          <w:bCs/>
          <w:sz w:val="24"/>
          <w:szCs w:val="24"/>
        </w:rPr>
      </w:pPr>
    </w:p>
    <w:p w14:paraId="4D6A944F" w14:textId="77777777" w:rsidR="00C205F2" w:rsidRDefault="00C205F2" w:rsidP="00C205F2">
      <w:pPr>
        <w:rPr>
          <w:b/>
          <w:bCs/>
          <w:sz w:val="24"/>
          <w:szCs w:val="24"/>
        </w:rPr>
      </w:pPr>
    </w:p>
    <w:p w14:paraId="0CC88088" w14:textId="77777777" w:rsidR="00C205F2" w:rsidRDefault="00C205F2" w:rsidP="00C205F2">
      <w:pPr>
        <w:rPr>
          <w:b/>
          <w:bCs/>
          <w:sz w:val="24"/>
          <w:szCs w:val="24"/>
        </w:rPr>
      </w:pPr>
    </w:p>
    <w:p w14:paraId="02F78F1E" w14:textId="77777777" w:rsidR="00C205F2" w:rsidRDefault="00C205F2" w:rsidP="00C205F2">
      <w:pPr>
        <w:rPr>
          <w:b/>
          <w:bCs/>
          <w:sz w:val="24"/>
          <w:szCs w:val="24"/>
        </w:rPr>
      </w:pPr>
    </w:p>
    <w:p w14:paraId="6E3A1DBB" w14:textId="77777777" w:rsidR="00C205F2" w:rsidRDefault="00C205F2" w:rsidP="00C205F2">
      <w:pPr>
        <w:rPr>
          <w:b/>
          <w:bCs/>
          <w:sz w:val="24"/>
          <w:szCs w:val="24"/>
        </w:rPr>
      </w:pPr>
    </w:p>
    <w:p w14:paraId="469372BE" w14:textId="77777777" w:rsidR="00C205F2" w:rsidRDefault="00C205F2" w:rsidP="00C205F2">
      <w:pPr>
        <w:rPr>
          <w:b/>
          <w:bCs/>
          <w:sz w:val="24"/>
          <w:szCs w:val="24"/>
        </w:rPr>
      </w:pPr>
    </w:p>
    <w:p w14:paraId="21A5AB7B" w14:textId="77777777" w:rsidR="00C205F2" w:rsidRDefault="00C205F2" w:rsidP="00C205F2">
      <w:pPr>
        <w:rPr>
          <w:b/>
          <w:bCs/>
          <w:sz w:val="24"/>
          <w:szCs w:val="24"/>
        </w:rPr>
      </w:pPr>
    </w:p>
    <w:p w14:paraId="6BB059F5" w14:textId="77777777" w:rsidR="00EC4573" w:rsidRDefault="00EC4573">
      <w:pPr>
        <w:rPr>
          <w:b/>
          <w:bCs/>
          <w:sz w:val="24"/>
          <w:szCs w:val="24"/>
        </w:rPr>
      </w:pPr>
    </w:p>
    <w:p w14:paraId="677808C2" w14:textId="77777777" w:rsidR="00EC4573" w:rsidRDefault="00EC4573">
      <w:pPr>
        <w:rPr>
          <w:b/>
          <w:bCs/>
          <w:sz w:val="24"/>
          <w:szCs w:val="24"/>
        </w:rPr>
      </w:pPr>
    </w:p>
    <w:p w14:paraId="02F4E4F4" w14:textId="77777777" w:rsidR="00EC4573" w:rsidRDefault="00EC4573">
      <w:pPr>
        <w:rPr>
          <w:b/>
          <w:bCs/>
          <w:sz w:val="24"/>
          <w:szCs w:val="24"/>
        </w:rPr>
      </w:pPr>
    </w:p>
    <w:p w14:paraId="08001C64" w14:textId="77777777" w:rsidR="00EC4573" w:rsidRDefault="00EC4573">
      <w:pPr>
        <w:rPr>
          <w:b/>
          <w:bCs/>
          <w:sz w:val="24"/>
          <w:szCs w:val="24"/>
        </w:rPr>
      </w:pPr>
    </w:p>
    <w:p w14:paraId="074DE134" w14:textId="77777777" w:rsidR="00EC4573" w:rsidRDefault="00EC4573">
      <w:pPr>
        <w:rPr>
          <w:b/>
          <w:bCs/>
          <w:sz w:val="24"/>
          <w:szCs w:val="24"/>
        </w:rPr>
      </w:pPr>
    </w:p>
    <w:p w14:paraId="51C54D30" w14:textId="77777777" w:rsidR="00EC4573" w:rsidRDefault="00EC4573">
      <w:pPr>
        <w:rPr>
          <w:b/>
          <w:bCs/>
          <w:sz w:val="24"/>
          <w:szCs w:val="24"/>
        </w:rPr>
      </w:pPr>
    </w:p>
    <w:p w14:paraId="192F1C0F" w14:textId="77777777" w:rsidR="006B21D9" w:rsidRDefault="006B21D9">
      <w:pPr>
        <w:rPr>
          <w:b/>
          <w:bCs/>
          <w:sz w:val="24"/>
          <w:szCs w:val="24"/>
        </w:rPr>
      </w:pPr>
    </w:p>
    <w:p w14:paraId="3F54346E" w14:textId="77777777" w:rsidR="00F95DF4" w:rsidRDefault="00F95DF4">
      <w:pPr>
        <w:rPr>
          <w:b/>
          <w:bCs/>
          <w:sz w:val="24"/>
          <w:szCs w:val="24"/>
        </w:rPr>
      </w:pPr>
    </w:p>
    <w:p w14:paraId="1C6C36A8" w14:textId="77777777" w:rsidR="00F95DF4" w:rsidRDefault="00F95DF4">
      <w:pPr>
        <w:rPr>
          <w:b/>
          <w:bCs/>
          <w:sz w:val="24"/>
          <w:szCs w:val="24"/>
        </w:rPr>
      </w:pPr>
    </w:p>
    <w:p w14:paraId="7E798493" w14:textId="77777777" w:rsidR="00F95DF4" w:rsidRDefault="00F95DF4">
      <w:pPr>
        <w:rPr>
          <w:b/>
          <w:bCs/>
          <w:sz w:val="24"/>
          <w:szCs w:val="24"/>
        </w:rPr>
      </w:pPr>
    </w:p>
    <w:p w14:paraId="16DFE86D" w14:textId="77777777" w:rsidR="00F95DF4" w:rsidRDefault="00F95DF4">
      <w:pPr>
        <w:rPr>
          <w:b/>
          <w:bCs/>
          <w:sz w:val="24"/>
          <w:szCs w:val="24"/>
        </w:rPr>
      </w:pPr>
    </w:p>
    <w:p w14:paraId="26E45C2A" w14:textId="77777777" w:rsidR="00F95DF4" w:rsidRDefault="00F95DF4">
      <w:pPr>
        <w:rPr>
          <w:b/>
          <w:bCs/>
          <w:sz w:val="24"/>
          <w:szCs w:val="24"/>
        </w:rPr>
      </w:pPr>
    </w:p>
    <w:p w14:paraId="21B08470" w14:textId="77777777" w:rsidR="00F95DF4" w:rsidRDefault="00F95DF4">
      <w:pPr>
        <w:rPr>
          <w:b/>
          <w:bCs/>
          <w:sz w:val="24"/>
          <w:szCs w:val="24"/>
        </w:rPr>
      </w:pPr>
    </w:p>
    <w:p w14:paraId="0BD5739D" w14:textId="77777777" w:rsidR="00F95DF4" w:rsidRDefault="00F95DF4">
      <w:pPr>
        <w:rPr>
          <w:b/>
          <w:bCs/>
          <w:sz w:val="24"/>
          <w:szCs w:val="24"/>
        </w:rPr>
      </w:pPr>
    </w:p>
    <w:p w14:paraId="16C106FC" w14:textId="77777777" w:rsidR="00F95DF4" w:rsidRDefault="00F95DF4">
      <w:pPr>
        <w:rPr>
          <w:b/>
          <w:bCs/>
          <w:sz w:val="24"/>
          <w:szCs w:val="24"/>
        </w:rPr>
      </w:pPr>
    </w:p>
    <w:p w14:paraId="0635A6D3" w14:textId="77777777" w:rsidR="00F95DF4" w:rsidRDefault="00F95DF4">
      <w:pPr>
        <w:rPr>
          <w:b/>
          <w:bCs/>
          <w:sz w:val="24"/>
          <w:szCs w:val="24"/>
        </w:rPr>
      </w:pPr>
    </w:p>
    <w:p w14:paraId="534DA5BF" w14:textId="77777777" w:rsidR="00F95DF4" w:rsidRDefault="00F95DF4">
      <w:pPr>
        <w:rPr>
          <w:b/>
          <w:bCs/>
          <w:sz w:val="24"/>
          <w:szCs w:val="24"/>
        </w:rPr>
      </w:pPr>
    </w:p>
    <w:p w14:paraId="64DC79F5" w14:textId="77777777" w:rsidR="00F95DF4" w:rsidRDefault="00F95DF4">
      <w:pPr>
        <w:rPr>
          <w:b/>
          <w:bCs/>
          <w:sz w:val="24"/>
          <w:szCs w:val="24"/>
        </w:rPr>
      </w:pPr>
    </w:p>
    <w:p w14:paraId="793FA995" w14:textId="77777777" w:rsidR="00F95DF4" w:rsidRDefault="00F95DF4">
      <w:pPr>
        <w:rPr>
          <w:b/>
          <w:bCs/>
          <w:sz w:val="24"/>
          <w:szCs w:val="24"/>
        </w:rPr>
      </w:pPr>
    </w:p>
    <w:p w14:paraId="1A59A374" w14:textId="77777777" w:rsidR="00F95DF4" w:rsidRDefault="00F95DF4">
      <w:pPr>
        <w:rPr>
          <w:b/>
          <w:bCs/>
          <w:sz w:val="24"/>
          <w:szCs w:val="24"/>
        </w:rPr>
      </w:pPr>
    </w:p>
    <w:p w14:paraId="7BE06963" w14:textId="77777777" w:rsidR="00F95DF4" w:rsidRDefault="00F95DF4">
      <w:pPr>
        <w:rPr>
          <w:b/>
          <w:bCs/>
          <w:sz w:val="24"/>
          <w:szCs w:val="24"/>
        </w:rPr>
      </w:pPr>
    </w:p>
    <w:p w14:paraId="6B37E968" w14:textId="77777777" w:rsidR="00F95DF4" w:rsidRDefault="00F95DF4">
      <w:pPr>
        <w:rPr>
          <w:b/>
          <w:bCs/>
          <w:sz w:val="24"/>
          <w:szCs w:val="24"/>
        </w:rPr>
      </w:pPr>
    </w:p>
    <w:p w14:paraId="5B023117" w14:textId="77777777" w:rsidR="00F95DF4" w:rsidRDefault="00F95DF4">
      <w:pPr>
        <w:rPr>
          <w:b/>
          <w:bCs/>
          <w:sz w:val="24"/>
          <w:szCs w:val="24"/>
        </w:rPr>
      </w:pPr>
    </w:p>
    <w:p w14:paraId="7E22385C" w14:textId="77777777" w:rsidR="00F95DF4" w:rsidRDefault="00F95DF4">
      <w:pPr>
        <w:rPr>
          <w:b/>
          <w:bCs/>
          <w:sz w:val="24"/>
          <w:szCs w:val="24"/>
        </w:rPr>
      </w:pPr>
    </w:p>
    <w:p w14:paraId="01D92F0A" w14:textId="77777777" w:rsidR="00F95DF4" w:rsidRDefault="00F95DF4">
      <w:pPr>
        <w:rPr>
          <w:b/>
          <w:bCs/>
          <w:sz w:val="24"/>
          <w:szCs w:val="24"/>
        </w:rPr>
      </w:pPr>
    </w:p>
    <w:p w14:paraId="03EE51CD" w14:textId="77777777" w:rsidR="00F95DF4" w:rsidRDefault="00F95DF4">
      <w:pPr>
        <w:rPr>
          <w:b/>
          <w:bCs/>
          <w:sz w:val="24"/>
          <w:szCs w:val="24"/>
        </w:rPr>
      </w:pPr>
    </w:p>
    <w:p w14:paraId="68C4DDAB" w14:textId="77777777" w:rsidR="00F95DF4" w:rsidRDefault="00F95DF4">
      <w:pPr>
        <w:rPr>
          <w:b/>
          <w:bCs/>
          <w:sz w:val="24"/>
          <w:szCs w:val="24"/>
        </w:rPr>
      </w:pPr>
    </w:p>
    <w:p w14:paraId="6378E2CB" w14:textId="77777777" w:rsidR="00F95DF4" w:rsidRDefault="00F95DF4">
      <w:pPr>
        <w:rPr>
          <w:b/>
          <w:bCs/>
          <w:sz w:val="24"/>
          <w:szCs w:val="24"/>
        </w:rPr>
      </w:pPr>
    </w:p>
    <w:p w14:paraId="2FA17611" w14:textId="77777777" w:rsidR="00F95DF4" w:rsidRDefault="00F95DF4">
      <w:pPr>
        <w:rPr>
          <w:b/>
          <w:bCs/>
          <w:sz w:val="24"/>
          <w:szCs w:val="24"/>
        </w:rPr>
      </w:pPr>
    </w:p>
    <w:p w14:paraId="603B285D" w14:textId="6A405223" w:rsidR="006B21D9" w:rsidRDefault="006B21D9">
      <w:pPr>
        <w:rPr>
          <w:b/>
          <w:bCs/>
          <w:sz w:val="24"/>
          <w:szCs w:val="24"/>
        </w:rPr>
      </w:pPr>
    </w:p>
    <w:p w14:paraId="2E99F986" w14:textId="77777777" w:rsidR="001303A1" w:rsidRDefault="001303A1">
      <w:pPr>
        <w:rPr>
          <w:b/>
          <w:bCs/>
          <w:sz w:val="24"/>
          <w:szCs w:val="24"/>
        </w:rPr>
      </w:pPr>
      <w:bookmarkStart w:id="0" w:name="_GoBack"/>
      <w:bookmarkEnd w:id="0"/>
    </w:p>
    <w:p w14:paraId="409C06F8" w14:textId="77777777" w:rsidR="00690AEF" w:rsidRDefault="00690AEF">
      <w:pPr>
        <w:rPr>
          <w:b/>
          <w:bCs/>
          <w:sz w:val="24"/>
          <w:szCs w:val="24"/>
        </w:rPr>
      </w:pPr>
    </w:p>
    <w:p w14:paraId="58886ED8" w14:textId="77777777" w:rsidR="006B21D9" w:rsidRDefault="006B21D9">
      <w:pPr>
        <w:rPr>
          <w:b/>
          <w:bCs/>
          <w:sz w:val="24"/>
          <w:szCs w:val="24"/>
        </w:rPr>
      </w:pPr>
    </w:p>
    <w:p w14:paraId="0511465D" w14:textId="77777777" w:rsidR="007E3A43" w:rsidRDefault="007E3A43">
      <w:pPr>
        <w:rPr>
          <w:b/>
          <w:bCs/>
          <w:sz w:val="24"/>
          <w:szCs w:val="24"/>
        </w:rPr>
      </w:pPr>
      <w:r>
        <w:rPr>
          <w:b/>
          <w:bCs/>
          <w:sz w:val="24"/>
          <w:szCs w:val="24"/>
        </w:rPr>
        <w:t xml:space="preserve">                                           ΑΠΟΦΑΣΗ  ΚΟΙΝΟΤΗΤΑΣ  ΣΕΡΡΩΝ </w:t>
      </w:r>
    </w:p>
    <w:p w14:paraId="02C514DD" w14:textId="77777777" w:rsidR="002543AE" w:rsidRDefault="002543AE">
      <w:pPr>
        <w:rPr>
          <w:b/>
          <w:bCs/>
          <w:sz w:val="24"/>
          <w:szCs w:val="24"/>
        </w:rPr>
      </w:pPr>
    </w:p>
    <w:p w14:paraId="5DBE02CD" w14:textId="77777777" w:rsidR="002543AE" w:rsidRDefault="002543AE">
      <w:pPr>
        <w:rPr>
          <w:b/>
          <w:bCs/>
          <w:sz w:val="24"/>
          <w:szCs w:val="24"/>
        </w:rPr>
      </w:pPr>
    </w:p>
    <w:p w14:paraId="5D7E6C3B" w14:textId="77777777" w:rsidR="002543AE" w:rsidRDefault="002543AE">
      <w:pPr>
        <w:rPr>
          <w:b/>
          <w:bCs/>
          <w:sz w:val="24"/>
          <w:szCs w:val="24"/>
        </w:rPr>
      </w:pPr>
    </w:p>
    <w:p w14:paraId="560B0AA5" w14:textId="77777777" w:rsidR="007E3A43" w:rsidRDefault="007E3A43">
      <w:pPr>
        <w:pStyle w:val="a5"/>
        <w:rPr>
          <w:b/>
          <w:bCs/>
          <w:szCs w:val="24"/>
        </w:rPr>
      </w:pPr>
    </w:p>
    <w:p w14:paraId="00A43569" w14:textId="77777777" w:rsidR="007E3A43" w:rsidRDefault="007E3A43">
      <w:pPr>
        <w:pStyle w:val="a5"/>
        <w:rPr>
          <w:b/>
          <w:bCs/>
          <w:szCs w:val="24"/>
        </w:rPr>
      </w:pPr>
    </w:p>
    <w:p w14:paraId="36A1ABFA" w14:textId="77777777" w:rsidR="00BE4D38" w:rsidRDefault="00BE4D38">
      <w:pPr>
        <w:pStyle w:val="a5"/>
        <w:rPr>
          <w:b/>
          <w:bCs/>
          <w:szCs w:val="24"/>
        </w:rPr>
      </w:pPr>
    </w:p>
    <w:p w14:paraId="734F5D73" w14:textId="77777777" w:rsidR="007E3A43" w:rsidRDefault="007E3A43">
      <w:pPr>
        <w:pStyle w:val="a5"/>
        <w:rPr>
          <w:b/>
          <w:bCs/>
          <w:szCs w:val="24"/>
        </w:rPr>
      </w:pPr>
    </w:p>
    <w:p w14:paraId="46C102F5" w14:textId="77777777" w:rsidR="007E3A43" w:rsidRDefault="007E3A43">
      <w:pPr>
        <w:pStyle w:val="a5"/>
        <w:rPr>
          <w:b/>
          <w:bCs/>
          <w:szCs w:val="24"/>
        </w:rPr>
      </w:pPr>
    </w:p>
    <w:p w14:paraId="759B4658" w14:textId="3CC43468" w:rsidR="007E3A43" w:rsidRDefault="007E3A43">
      <w:pPr>
        <w:pStyle w:val="a5"/>
        <w:rPr>
          <w:b/>
          <w:bCs/>
          <w:szCs w:val="24"/>
        </w:rPr>
      </w:pPr>
      <w:r>
        <w:rPr>
          <w:b/>
          <w:bCs/>
          <w:szCs w:val="24"/>
        </w:rPr>
        <w:t xml:space="preserve">Αριθμός Πρωτοκόλλου: </w:t>
      </w:r>
      <w:r w:rsidR="00A93CE9">
        <w:rPr>
          <w:b/>
          <w:bCs/>
          <w:szCs w:val="24"/>
        </w:rPr>
        <w:t>72</w:t>
      </w:r>
      <w:r>
        <w:rPr>
          <w:b/>
          <w:bCs/>
          <w:szCs w:val="24"/>
        </w:rPr>
        <w:t xml:space="preserve">                                                       Αριθμός Απόφασης:</w:t>
      </w:r>
      <w:r w:rsidR="00690AEF">
        <w:rPr>
          <w:b/>
          <w:bCs/>
          <w:szCs w:val="24"/>
        </w:rPr>
        <w:t xml:space="preserve"> </w:t>
      </w:r>
      <w:r w:rsidR="00A93CE9">
        <w:rPr>
          <w:b/>
          <w:bCs/>
          <w:szCs w:val="24"/>
        </w:rPr>
        <w:t>70</w:t>
      </w:r>
      <w:r w:rsidRPr="00896F6B">
        <w:rPr>
          <w:b/>
          <w:bCs/>
          <w:szCs w:val="24"/>
        </w:rPr>
        <w:t>/</w:t>
      </w:r>
      <w:r>
        <w:rPr>
          <w:b/>
          <w:bCs/>
          <w:szCs w:val="24"/>
        </w:rPr>
        <w:t>20</w:t>
      </w:r>
      <w:r w:rsidR="006A07F5">
        <w:rPr>
          <w:b/>
          <w:bCs/>
          <w:szCs w:val="24"/>
        </w:rPr>
        <w:t>2</w:t>
      </w:r>
      <w:r w:rsidR="005F0D50">
        <w:rPr>
          <w:b/>
          <w:bCs/>
          <w:szCs w:val="24"/>
        </w:rPr>
        <w:t>5</w:t>
      </w:r>
    </w:p>
    <w:p w14:paraId="60E699E6" w14:textId="77777777" w:rsidR="007E3A43" w:rsidRDefault="007E3A43">
      <w:pPr>
        <w:pStyle w:val="a5"/>
        <w:rPr>
          <w:b/>
          <w:bCs/>
          <w:szCs w:val="24"/>
        </w:rPr>
      </w:pPr>
    </w:p>
    <w:p w14:paraId="09AAF72E" w14:textId="77777777" w:rsidR="007E3A43" w:rsidRDefault="007E3A43">
      <w:pPr>
        <w:pStyle w:val="a5"/>
        <w:rPr>
          <w:b/>
          <w:bCs/>
          <w:szCs w:val="24"/>
        </w:rPr>
      </w:pPr>
    </w:p>
    <w:p w14:paraId="7ED96564" w14:textId="77777777" w:rsidR="007E3A43" w:rsidRDefault="007E3A43">
      <w:pPr>
        <w:pStyle w:val="a5"/>
        <w:rPr>
          <w:b/>
          <w:bCs/>
          <w:szCs w:val="24"/>
        </w:rPr>
      </w:pPr>
    </w:p>
    <w:p w14:paraId="7513AAAE" w14:textId="77777777" w:rsidR="00896F6B" w:rsidRDefault="00896F6B">
      <w:pPr>
        <w:pStyle w:val="a5"/>
        <w:rPr>
          <w:b/>
          <w:bCs/>
          <w:szCs w:val="24"/>
        </w:rPr>
      </w:pPr>
    </w:p>
    <w:p w14:paraId="0E87D112" w14:textId="77777777" w:rsidR="00896F6B" w:rsidRDefault="00896F6B">
      <w:pPr>
        <w:pStyle w:val="a5"/>
        <w:rPr>
          <w:b/>
          <w:bCs/>
          <w:szCs w:val="24"/>
        </w:rPr>
      </w:pPr>
    </w:p>
    <w:p w14:paraId="0B6C5CC2" w14:textId="77777777" w:rsidR="00896F6B" w:rsidRDefault="00896F6B">
      <w:pPr>
        <w:pStyle w:val="a5"/>
        <w:rPr>
          <w:b/>
          <w:bCs/>
          <w:szCs w:val="24"/>
        </w:rPr>
      </w:pPr>
    </w:p>
    <w:p w14:paraId="572F4150" w14:textId="77777777" w:rsidR="00896F6B" w:rsidRDefault="00896F6B">
      <w:pPr>
        <w:pStyle w:val="a5"/>
        <w:rPr>
          <w:b/>
          <w:bCs/>
          <w:szCs w:val="24"/>
        </w:rPr>
      </w:pPr>
    </w:p>
    <w:p w14:paraId="4AE974CD" w14:textId="77777777" w:rsidR="007E3A43" w:rsidRDefault="007E3A43">
      <w:pPr>
        <w:pStyle w:val="a5"/>
        <w:rPr>
          <w:b/>
          <w:bCs/>
          <w:szCs w:val="24"/>
        </w:rPr>
      </w:pPr>
    </w:p>
    <w:p w14:paraId="7932B509" w14:textId="77777777" w:rsidR="007E3A43" w:rsidRDefault="007E3A43">
      <w:pPr>
        <w:pStyle w:val="a5"/>
        <w:rPr>
          <w:b/>
          <w:bCs/>
          <w:szCs w:val="24"/>
        </w:rPr>
      </w:pPr>
    </w:p>
    <w:p w14:paraId="29580EEF" w14:textId="77777777" w:rsidR="007E3A43" w:rsidRDefault="007E3A43">
      <w:pPr>
        <w:pStyle w:val="a5"/>
        <w:rPr>
          <w:b/>
          <w:bCs/>
          <w:szCs w:val="24"/>
        </w:rPr>
      </w:pPr>
      <w:r>
        <w:rPr>
          <w:b/>
          <w:bCs/>
          <w:szCs w:val="24"/>
        </w:rPr>
        <w:t xml:space="preserve">                                                          Συνεδρίαση: </w:t>
      </w:r>
      <w:r w:rsidR="002D5255">
        <w:rPr>
          <w:b/>
          <w:bCs/>
          <w:szCs w:val="24"/>
        </w:rPr>
        <w:t>1</w:t>
      </w:r>
      <w:r w:rsidR="002160BF" w:rsidRPr="00A93CE9">
        <w:rPr>
          <w:b/>
          <w:bCs/>
          <w:szCs w:val="24"/>
        </w:rPr>
        <w:t>7</w:t>
      </w:r>
      <w:r>
        <w:rPr>
          <w:b/>
          <w:bCs/>
          <w:szCs w:val="24"/>
        </w:rPr>
        <w:t>/</w:t>
      </w:r>
      <w:r w:rsidR="00A93CE9">
        <w:rPr>
          <w:b/>
          <w:bCs/>
          <w:szCs w:val="24"/>
        </w:rPr>
        <w:t>01</w:t>
      </w:r>
      <w:r w:rsidR="003B593A">
        <w:rPr>
          <w:b/>
          <w:bCs/>
          <w:szCs w:val="24"/>
        </w:rPr>
        <w:t>-</w:t>
      </w:r>
      <w:r w:rsidR="005F0D50">
        <w:rPr>
          <w:b/>
          <w:bCs/>
          <w:szCs w:val="24"/>
        </w:rPr>
        <w:t>0</w:t>
      </w:r>
      <w:r w:rsidR="00A93CE9">
        <w:rPr>
          <w:b/>
          <w:bCs/>
          <w:szCs w:val="24"/>
        </w:rPr>
        <w:t>9</w:t>
      </w:r>
      <w:r w:rsidRPr="00896F6B">
        <w:rPr>
          <w:b/>
          <w:bCs/>
          <w:szCs w:val="24"/>
        </w:rPr>
        <w:t>-</w:t>
      </w:r>
      <w:r>
        <w:rPr>
          <w:b/>
          <w:bCs/>
          <w:szCs w:val="24"/>
        </w:rPr>
        <w:t>20</w:t>
      </w:r>
      <w:r w:rsidR="006A07F5">
        <w:rPr>
          <w:b/>
          <w:bCs/>
          <w:szCs w:val="24"/>
        </w:rPr>
        <w:t>2</w:t>
      </w:r>
      <w:r w:rsidR="005F0D50">
        <w:rPr>
          <w:b/>
          <w:bCs/>
          <w:szCs w:val="24"/>
        </w:rPr>
        <w:t>5</w:t>
      </w:r>
    </w:p>
    <w:p w14:paraId="3241B99F" w14:textId="77777777" w:rsidR="007E3A43" w:rsidRDefault="007E3A43">
      <w:pPr>
        <w:pStyle w:val="a5"/>
        <w:rPr>
          <w:b/>
          <w:bCs/>
          <w:szCs w:val="24"/>
        </w:rPr>
      </w:pPr>
    </w:p>
    <w:p w14:paraId="1E7AD797" w14:textId="77777777" w:rsidR="007E3A43" w:rsidRDefault="007E3A43">
      <w:pPr>
        <w:pStyle w:val="a5"/>
        <w:rPr>
          <w:b/>
          <w:bCs/>
          <w:szCs w:val="24"/>
        </w:rPr>
      </w:pPr>
    </w:p>
    <w:p w14:paraId="69AD72A0" w14:textId="77777777" w:rsidR="007E3A43" w:rsidRDefault="007E3A43">
      <w:pPr>
        <w:pStyle w:val="a5"/>
        <w:rPr>
          <w:b/>
          <w:bCs/>
          <w:szCs w:val="24"/>
        </w:rPr>
      </w:pPr>
    </w:p>
    <w:p w14:paraId="3E135BDC" w14:textId="77777777" w:rsidR="007E3A43" w:rsidRDefault="007E3A43">
      <w:pPr>
        <w:pStyle w:val="a5"/>
        <w:rPr>
          <w:b/>
          <w:bCs/>
          <w:szCs w:val="24"/>
        </w:rPr>
      </w:pPr>
    </w:p>
    <w:p w14:paraId="07B7EACE" w14:textId="77777777" w:rsidR="007E3A43" w:rsidRDefault="007E3A43">
      <w:pPr>
        <w:pStyle w:val="a5"/>
        <w:rPr>
          <w:b/>
          <w:bCs/>
          <w:szCs w:val="24"/>
        </w:rPr>
      </w:pPr>
    </w:p>
    <w:p w14:paraId="35B7992F" w14:textId="77777777" w:rsidR="00A93CE9" w:rsidRDefault="007E3A43" w:rsidP="00A93CE9">
      <w:pPr>
        <w:jc w:val="both"/>
        <w:rPr>
          <w:rFonts w:ascii="Arial" w:hAnsi="Arial" w:cs="Arial"/>
          <w:b/>
          <w:color w:val="000000"/>
        </w:rPr>
      </w:pPr>
      <w:r w:rsidRPr="00A93CE9">
        <w:rPr>
          <w:b/>
          <w:bCs/>
          <w:sz w:val="24"/>
          <w:szCs w:val="24"/>
        </w:rPr>
        <w:t>ΘΕΜΑ:</w:t>
      </w:r>
      <w:r>
        <w:rPr>
          <w:b/>
          <w:bCs/>
          <w:szCs w:val="24"/>
        </w:rPr>
        <w:t xml:space="preserve">  </w:t>
      </w:r>
      <w:r w:rsidR="00A93CE9" w:rsidRPr="001F2A56">
        <w:rPr>
          <w:rFonts w:ascii="Arial" w:hAnsi="Arial" w:cs="Arial"/>
          <w:b/>
        </w:rPr>
        <w:t>«</w:t>
      </w:r>
      <w:r w:rsidR="00A93CE9" w:rsidRPr="00C205F2">
        <w:rPr>
          <w:rFonts w:ascii="Arial" w:hAnsi="Arial" w:cs="Arial"/>
        </w:rPr>
        <w:t>Χορήγηση ή μη παράτασης ωραρίου χρήσης μουσικής/μουσικών οργάνων στο κατάστημα ιδιοκτησίας της</w:t>
      </w:r>
      <w:r w:rsidR="00A93CE9" w:rsidRPr="001F2A56">
        <w:rPr>
          <w:rFonts w:ascii="Arial" w:hAnsi="Arial" w:cs="Arial"/>
          <w:b/>
        </w:rPr>
        <w:t xml:space="preserve"> "ΙΩΑΝΝΗΣ ΓΑΡΟΥΦΑΣ ΑΝΑΣΤΑΣΙΟΣ ΜΗΤΡΑΚΑΣ ΚΑΙ ΣΙΑ Ο.Ε." </w:t>
      </w:r>
      <w:r w:rsidR="00A93CE9" w:rsidRPr="00C205F2">
        <w:rPr>
          <w:rFonts w:ascii="Arial" w:hAnsi="Arial" w:cs="Arial"/>
        </w:rPr>
        <w:t xml:space="preserve">με </w:t>
      </w:r>
      <w:proofErr w:type="spellStart"/>
      <w:r w:rsidR="00A93CE9" w:rsidRPr="00C205F2">
        <w:rPr>
          <w:rFonts w:ascii="Arial" w:hAnsi="Arial" w:cs="Arial"/>
        </w:rPr>
        <w:t>εκπρ</w:t>
      </w:r>
      <w:proofErr w:type="spellEnd"/>
      <w:r w:rsidR="00A93CE9" w:rsidRPr="00C205F2">
        <w:rPr>
          <w:rFonts w:ascii="Arial" w:hAnsi="Arial" w:cs="Arial"/>
        </w:rPr>
        <w:t>. τον</w:t>
      </w:r>
      <w:r w:rsidR="00A93CE9" w:rsidRPr="001F2A56">
        <w:rPr>
          <w:rFonts w:ascii="Arial" w:hAnsi="Arial" w:cs="Arial"/>
          <w:b/>
        </w:rPr>
        <w:t xml:space="preserve"> ΓΑΡΟΥΦΑ ΙΩΑΝΝΗ</w:t>
      </w:r>
      <w:r w:rsidR="00A93CE9" w:rsidRPr="001F2A56">
        <w:rPr>
          <w:rFonts w:ascii="Arial" w:hAnsi="Arial" w:cs="Arial"/>
          <w:b/>
          <w:bCs/>
        </w:rPr>
        <w:t xml:space="preserve"> </w:t>
      </w:r>
      <w:r w:rsidR="00A93CE9" w:rsidRPr="001F2A56">
        <w:rPr>
          <w:rFonts w:ascii="Arial" w:eastAsia="Arial" w:hAnsi="Arial" w:cs="Arial"/>
          <w:b/>
        </w:rPr>
        <w:t xml:space="preserve"> </w:t>
      </w:r>
      <w:r w:rsidR="00A93CE9" w:rsidRPr="001F2A56">
        <w:rPr>
          <w:rFonts w:ascii="Arial" w:eastAsia="Arial" w:hAnsi="Arial" w:cs="Arial"/>
        </w:rPr>
        <w:t>του Ευαγγέλου</w:t>
      </w:r>
      <w:r w:rsidR="00A93CE9" w:rsidRPr="001F2A56">
        <w:rPr>
          <w:rFonts w:ascii="Arial" w:hAnsi="Arial" w:cs="Arial"/>
          <w:b/>
        </w:rPr>
        <w:t xml:space="preserve"> </w:t>
      </w:r>
      <w:r w:rsidR="00A93CE9" w:rsidRPr="001F2A56">
        <w:rPr>
          <w:rFonts w:ascii="Arial" w:hAnsi="Arial" w:cs="Arial"/>
          <w:b/>
          <w:color w:val="FF0000"/>
        </w:rPr>
        <w:t xml:space="preserve"> </w:t>
      </w:r>
      <w:r w:rsidR="00A93CE9" w:rsidRPr="001F2A56">
        <w:rPr>
          <w:rFonts w:ascii="Arial" w:hAnsi="Arial" w:cs="Arial"/>
          <w:b/>
          <w:color w:val="000000"/>
        </w:rPr>
        <w:t xml:space="preserve">στην οδό </w:t>
      </w:r>
      <w:r w:rsidR="00A93CE9" w:rsidRPr="001F2A56">
        <w:rPr>
          <w:rFonts w:ascii="Arial" w:hAnsi="Arial" w:cs="Arial"/>
          <w:b/>
        </w:rPr>
        <w:t>Κερκύρας 11</w:t>
      </w:r>
      <w:r w:rsidR="00A93CE9">
        <w:rPr>
          <w:rFonts w:ascii="Arial" w:hAnsi="Arial" w:cs="Arial"/>
          <w:b/>
          <w:color w:val="000000"/>
        </w:rPr>
        <w:t xml:space="preserve"> </w:t>
      </w:r>
      <w:r w:rsidR="00A93CE9" w:rsidRPr="00C205F2">
        <w:rPr>
          <w:rFonts w:ascii="Arial" w:hAnsi="Arial" w:cs="Arial"/>
          <w:color w:val="000000"/>
        </w:rPr>
        <w:t>στις  Σέρρες</w:t>
      </w:r>
      <w:r w:rsidR="00A93CE9">
        <w:rPr>
          <w:rFonts w:ascii="Arial" w:hAnsi="Arial" w:cs="Arial"/>
          <w:b/>
          <w:color w:val="000000"/>
        </w:rPr>
        <w:t>».</w:t>
      </w:r>
    </w:p>
    <w:p w14:paraId="5F7C6A54" w14:textId="77777777" w:rsidR="00A93CE9" w:rsidRDefault="00A93CE9" w:rsidP="00A93CE9">
      <w:pPr>
        <w:jc w:val="both"/>
        <w:rPr>
          <w:rFonts w:ascii="Arial" w:hAnsi="Arial" w:cs="Arial"/>
        </w:rPr>
      </w:pPr>
    </w:p>
    <w:p w14:paraId="4307F294" w14:textId="77777777" w:rsidR="007E3A43" w:rsidRDefault="007E3A43">
      <w:pPr>
        <w:pStyle w:val="a5"/>
        <w:spacing w:line="360" w:lineRule="auto"/>
        <w:jc w:val="left"/>
      </w:pPr>
    </w:p>
    <w:sectPr w:rsidR="007E3A43">
      <w:headerReference w:type="default" r:id="rId8"/>
      <w:footerReference w:type="default" r:id="rId9"/>
      <w:headerReference w:type="first" r:id="rId10"/>
      <w:footerReference w:type="first" r:id="rId11"/>
      <w:pgSz w:w="11906" w:h="16838"/>
      <w:pgMar w:top="851" w:right="1133"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9935C" w14:textId="77777777" w:rsidR="004A4665" w:rsidRDefault="004A4665">
      <w:r>
        <w:separator/>
      </w:r>
    </w:p>
  </w:endnote>
  <w:endnote w:type="continuationSeparator" w:id="0">
    <w:p w14:paraId="2434980C" w14:textId="77777777" w:rsidR="004A4665" w:rsidRDefault="004A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E6FD6" w14:textId="77777777" w:rsidR="007E3A43" w:rsidRDefault="007E3A43">
    <w:pPr>
      <w:pStyle w:val="aa"/>
      <w:jc w:val="center"/>
      <w:rPr>
        <w:sz w:val="24"/>
        <w:szCs w:val="24"/>
        <w:lang w:val="el-GR"/>
      </w:rPr>
    </w:pPr>
    <w:r>
      <w:rPr>
        <w:sz w:val="24"/>
        <w:szCs w:val="24"/>
      </w:rPr>
      <w:fldChar w:fldCharType="begin"/>
    </w:r>
    <w:r>
      <w:rPr>
        <w:sz w:val="24"/>
        <w:szCs w:val="24"/>
      </w:rPr>
      <w:instrText xml:space="preserve"> PAGE </w:instrText>
    </w:r>
    <w:r>
      <w:rPr>
        <w:sz w:val="24"/>
        <w:szCs w:val="24"/>
      </w:rPr>
      <w:fldChar w:fldCharType="separate"/>
    </w:r>
    <w:r w:rsidR="001303A1">
      <w:rPr>
        <w:noProof/>
        <w:sz w:val="24"/>
        <w:szCs w:val="24"/>
      </w:rPr>
      <w:t>6</w:t>
    </w:r>
    <w:r>
      <w:rPr>
        <w:sz w:val="24"/>
        <w:szCs w:val="24"/>
      </w:rPr>
      <w:fldChar w:fldCharType="end"/>
    </w:r>
    <w:r>
      <w:rPr>
        <w:sz w:val="24"/>
        <w:szCs w:val="24"/>
        <w:lang w:val="el-GR"/>
      </w:rPr>
      <w:t>/2</w:t>
    </w:r>
  </w:p>
  <w:p w14:paraId="31A53AB0" w14:textId="77777777" w:rsidR="007E3A43" w:rsidRDefault="007E3A43">
    <w:pPr>
      <w:pStyle w:val="aa"/>
      <w:rPr>
        <w:sz w:val="24"/>
        <w:szCs w:val="24"/>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E9A27" w14:textId="77777777" w:rsidR="007E3A43" w:rsidRDefault="007E3A43">
    <w:pPr>
      <w:pStyle w:val="aa"/>
      <w:jc w:val="center"/>
    </w:pPr>
    <w:r>
      <w:rPr>
        <w:sz w:val="24"/>
        <w:szCs w:val="24"/>
        <w:lang w:val="el-GR"/>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65179" w14:textId="77777777" w:rsidR="004A4665" w:rsidRDefault="004A4665">
      <w:r>
        <w:separator/>
      </w:r>
    </w:p>
  </w:footnote>
  <w:footnote w:type="continuationSeparator" w:id="0">
    <w:p w14:paraId="466AFA10" w14:textId="77777777" w:rsidR="004A4665" w:rsidRDefault="004A4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DDEC" w14:textId="77777777" w:rsidR="007E3A43" w:rsidRDefault="007E3A43">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42E8D" w14:textId="77777777" w:rsidR="007E3A43" w:rsidRDefault="007E3A4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eastAsia="Arial Unicode MS"/>
        <w:b/>
        <w:bCs/>
        <w:kern w:val="1"/>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sz w:val="8"/>
        <w:szCs w:val="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45F355C"/>
    <w:multiLevelType w:val="hybridMultilevel"/>
    <w:tmpl w:val="9B5C981E"/>
    <w:lvl w:ilvl="0" w:tplc="FE3024EA">
      <w:start w:val="1"/>
      <w:numFmt w:val="decimal"/>
      <w:lvlText w:val="%1."/>
      <w:lvlJc w:val="left"/>
      <w:pPr>
        <w:ind w:left="5415" w:hanging="360"/>
      </w:pPr>
      <w:rPr>
        <w:rFonts w:hint="default"/>
        <w:sz w:val="20"/>
      </w:rPr>
    </w:lvl>
    <w:lvl w:ilvl="1" w:tplc="04080019" w:tentative="1">
      <w:start w:val="1"/>
      <w:numFmt w:val="lowerLetter"/>
      <w:lvlText w:val="%2."/>
      <w:lvlJc w:val="left"/>
      <w:pPr>
        <w:ind w:left="6135" w:hanging="360"/>
      </w:pPr>
    </w:lvl>
    <w:lvl w:ilvl="2" w:tplc="0408001B" w:tentative="1">
      <w:start w:val="1"/>
      <w:numFmt w:val="lowerRoman"/>
      <w:lvlText w:val="%3."/>
      <w:lvlJc w:val="right"/>
      <w:pPr>
        <w:ind w:left="6855" w:hanging="180"/>
      </w:pPr>
    </w:lvl>
    <w:lvl w:ilvl="3" w:tplc="0408000F" w:tentative="1">
      <w:start w:val="1"/>
      <w:numFmt w:val="decimal"/>
      <w:lvlText w:val="%4."/>
      <w:lvlJc w:val="left"/>
      <w:pPr>
        <w:ind w:left="7575" w:hanging="360"/>
      </w:pPr>
    </w:lvl>
    <w:lvl w:ilvl="4" w:tplc="04080019" w:tentative="1">
      <w:start w:val="1"/>
      <w:numFmt w:val="lowerLetter"/>
      <w:lvlText w:val="%5."/>
      <w:lvlJc w:val="left"/>
      <w:pPr>
        <w:ind w:left="8295" w:hanging="360"/>
      </w:pPr>
    </w:lvl>
    <w:lvl w:ilvl="5" w:tplc="0408001B" w:tentative="1">
      <w:start w:val="1"/>
      <w:numFmt w:val="lowerRoman"/>
      <w:lvlText w:val="%6."/>
      <w:lvlJc w:val="right"/>
      <w:pPr>
        <w:ind w:left="9015" w:hanging="180"/>
      </w:pPr>
    </w:lvl>
    <w:lvl w:ilvl="6" w:tplc="0408000F" w:tentative="1">
      <w:start w:val="1"/>
      <w:numFmt w:val="decimal"/>
      <w:lvlText w:val="%7."/>
      <w:lvlJc w:val="left"/>
      <w:pPr>
        <w:ind w:left="9735" w:hanging="360"/>
      </w:pPr>
    </w:lvl>
    <w:lvl w:ilvl="7" w:tplc="04080019" w:tentative="1">
      <w:start w:val="1"/>
      <w:numFmt w:val="lowerLetter"/>
      <w:lvlText w:val="%8."/>
      <w:lvlJc w:val="left"/>
      <w:pPr>
        <w:ind w:left="10455" w:hanging="360"/>
      </w:pPr>
    </w:lvl>
    <w:lvl w:ilvl="8" w:tplc="0408001B" w:tentative="1">
      <w:start w:val="1"/>
      <w:numFmt w:val="lowerRoman"/>
      <w:lvlText w:val="%9."/>
      <w:lvlJc w:val="right"/>
      <w:pPr>
        <w:ind w:left="11175" w:hanging="180"/>
      </w:pPr>
    </w:lvl>
  </w:abstractNum>
  <w:abstractNum w:abstractNumId="4" w15:restartNumberingAfterBreak="0">
    <w:nsid w:val="19644CB2"/>
    <w:multiLevelType w:val="hybridMultilevel"/>
    <w:tmpl w:val="A1AA72C8"/>
    <w:lvl w:ilvl="0" w:tplc="F7646FE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C45C7"/>
    <w:multiLevelType w:val="hybridMultilevel"/>
    <w:tmpl w:val="02F6D518"/>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023940"/>
    <w:multiLevelType w:val="hybridMultilevel"/>
    <w:tmpl w:val="3B64F876"/>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AF7328"/>
    <w:multiLevelType w:val="hybridMultilevel"/>
    <w:tmpl w:val="847890D4"/>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FE3A5B"/>
    <w:multiLevelType w:val="hybridMultilevel"/>
    <w:tmpl w:val="0E0EA2FA"/>
    <w:lvl w:ilvl="0" w:tplc="A5A88B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8A17BA"/>
    <w:multiLevelType w:val="multilevel"/>
    <w:tmpl w:val="F70C3CF4"/>
    <w:lvl w:ilvl="0">
      <w:start w:val="1"/>
      <w:numFmt w:val="bullet"/>
      <w:lvlText w:val=""/>
      <w:lvlJc w:val="left"/>
      <w:pPr>
        <w:ind w:left="720" w:hanging="360"/>
      </w:pPr>
      <w:rPr>
        <w:rFonts w:ascii="Symbol" w:hAnsi="Symbol" w:cs="Symbol" w:hint="default"/>
        <w:b/>
        <w:sz w:val="8"/>
        <w:szCs w:val="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4"/>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6B"/>
    <w:rsid w:val="0000475E"/>
    <w:rsid w:val="00006588"/>
    <w:rsid w:val="00007CBA"/>
    <w:rsid w:val="000144F4"/>
    <w:rsid w:val="00027B27"/>
    <w:rsid w:val="0003462C"/>
    <w:rsid w:val="00037C03"/>
    <w:rsid w:val="00040888"/>
    <w:rsid w:val="000523BC"/>
    <w:rsid w:val="000821AE"/>
    <w:rsid w:val="000944F0"/>
    <w:rsid w:val="000B3595"/>
    <w:rsid w:val="000B7B4B"/>
    <w:rsid w:val="000C2897"/>
    <w:rsid w:val="000C340F"/>
    <w:rsid w:val="000F49D3"/>
    <w:rsid w:val="00120DE1"/>
    <w:rsid w:val="001213CD"/>
    <w:rsid w:val="001303A1"/>
    <w:rsid w:val="00130E4D"/>
    <w:rsid w:val="00133BB6"/>
    <w:rsid w:val="00140E80"/>
    <w:rsid w:val="00141A1C"/>
    <w:rsid w:val="00143C77"/>
    <w:rsid w:val="00147156"/>
    <w:rsid w:val="0015204E"/>
    <w:rsid w:val="001524E5"/>
    <w:rsid w:val="0016245E"/>
    <w:rsid w:val="001E68F6"/>
    <w:rsid w:val="001E6D19"/>
    <w:rsid w:val="001E75F7"/>
    <w:rsid w:val="001F4C76"/>
    <w:rsid w:val="00207F8F"/>
    <w:rsid w:val="002160BF"/>
    <w:rsid w:val="00216299"/>
    <w:rsid w:val="002428C1"/>
    <w:rsid w:val="00244BB0"/>
    <w:rsid w:val="00246548"/>
    <w:rsid w:val="00246DAD"/>
    <w:rsid w:val="002477B8"/>
    <w:rsid w:val="002543AE"/>
    <w:rsid w:val="00260C85"/>
    <w:rsid w:val="00267286"/>
    <w:rsid w:val="00283940"/>
    <w:rsid w:val="00297D7F"/>
    <w:rsid w:val="002B7E77"/>
    <w:rsid w:val="002D27E2"/>
    <w:rsid w:val="002D5255"/>
    <w:rsid w:val="003077D1"/>
    <w:rsid w:val="003206ED"/>
    <w:rsid w:val="00332F51"/>
    <w:rsid w:val="003330DA"/>
    <w:rsid w:val="0036032E"/>
    <w:rsid w:val="00364540"/>
    <w:rsid w:val="00366601"/>
    <w:rsid w:val="00376F03"/>
    <w:rsid w:val="00377A2B"/>
    <w:rsid w:val="00390356"/>
    <w:rsid w:val="00394A16"/>
    <w:rsid w:val="003B373B"/>
    <w:rsid w:val="003B593A"/>
    <w:rsid w:val="003D348E"/>
    <w:rsid w:val="003D38CF"/>
    <w:rsid w:val="003F0073"/>
    <w:rsid w:val="003F250A"/>
    <w:rsid w:val="00405C05"/>
    <w:rsid w:val="00412E57"/>
    <w:rsid w:val="0042286D"/>
    <w:rsid w:val="00425700"/>
    <w:rsid w:val="0044287C"/>
    <w:rsid w:val="0048001E"/>
    <w:rsid w:val="00483D92"/>
    <w:rsid w:val="004A36F5"/>
    <w:rsid w:val="004A4665"/>
    <w:rsid w:val="004B324E"/>
    <w:rsid w:val="004D309E"/>
    <w:rsid w:val="004D6C46"/>
    <w:rsid w:val="004F704D"/>
    <w:rsid w:val="00504307"/>
    <w:rsid w:val="005139FF"/>
    <w:rsid w:val="00537DED"/>
    <w:rsid w:val="005615FE"/>
    <w:rsid w:val="00564400"/>
    <w:rsid w:val="005663AE"/>
    <w:rsid w:val="005730EB"/>
    <w:rsid w:val="005809DE"/>
    <w:rsid w:val="005904F5"/>
    <w:rsid w:val="00595CD7"/>
    <w:rsid w:val="005A057F"/>
    <w:rsid w:val="005A3A5B"/>
    <w:rsid w:val="005B07D7"/>
    <w:rsid w:val="005B26AB"/>
    <w:rsid w:val="005B65BA"/>
    <w:rsid w:val="005C5D04"/>
    <w:rsid w:val="005C60DC"/>
    <w:rsid w:val="005D3E05"/>
    <w:rsid w:val="005E18D2"/>
    <w:rsid w:val="005F0368"/>
    <w:rsid w:val="005F0D1D"/>
    <w:rsid w:val="005F0D50"/>
    <w:rsid w:val="0060504E"/>
    <w:rsid w:val="00605330"/>
    <w:rsid w:val="00612533"/>
    <w:rsid w:val="00617B84"/>
    <w:rsid w:val="0062363D"/>
    <w:rsid w:val="006377EB"/>
    <w:rsid w:val="00647285"/>
    <w:rsid w:val="00651947"/>
    <w:rsid w:val="00681828"/>
    <w:rsid w:val="006872BD"/>
    <w:rsid w:val="00690AEF"/>
    <w:rsid w:val="006A07F5"/>
    <w:rsid w:val="006A1A2B"/>
    <w:rsid w:val="006A70A8"/>
    <w:rsid w:val="006B21D9"/>
    <w:rsid w:val="006B2FF7"/>
    <w:rsid w:val="006C27C6"/>
    <w:rsid w:val="006C4FF4"/>
    <w:rsid w:val="006E78FA"/>
    <w:rsid w:val="007136A5"/>
    <w:rsid w:val="0071748C"/>
    <w:rsid w:val="00754FB0"/>
    <w:rsid w:val="0075735A"/>
    <w:rsid w:val="007643ED"/>
    <w:rsid w:val="007651D4"/>
    <w:rsid w:val="00781780"/>
    <w:rsid w:val="007A0744"/>
    <w:rsid w:val="007A5457"/>
    <w:rsid w:val="007A7610"/>
    <w:rsid w:val="007C56D3"/>
    <w:rsid w:val="007C7649"/>
    <w:rsid w:val="007D0389"/>
    <w:rsid w:val="007E1079"/>
    <w:rsid w:val="007E3A43"/>
    <w:rsid w:val="008014D8"/>
    <w:rsid w:val="008032D7"/>
    <w:rsid w:val="00810674"/>
    <w:rsid w:val="00820625"/>
    <w:rsid w:val="00835562"/>
    <w:rsid w:val="0087147F"/>
    <w:rsid w:val="008724EA"/>
    <w:rsid w:val="008745D6"/>
    <w:rsid w:val="00883D12"/>
    <w:rsid w:val="00885D44"/>
    <w:rsid w:val="00892BA7"/>
    <w:rsid w:val="00896F6B"/>
    <w:rsid w:val="008A4867"/>
    <w:rsid w:val="008B00FD"/>
    <w:rsid w:val="008B0161"/>
    <w:rsid w:val="008C79EE"/>
    <w:rsid w:val="008D1609"/>
    <w:rsid w:val="008D67AC"/>
    <w:rsid w:val="008D6B18"/>
    <w:rsid w:val="008F1213"/>
    <w:rsid w:val="008F2D3A"/>
    <w:rsid w:val="00900DD9"/>
    <w:rsid w:val="00906D8B"/>
    <w:rsid w:val="00936C66"/>
    <w:rsid w:val="00940403"/>
    <w:rsid w:val="009453E2"/>
    <w:rsid w:val="009563E1"/>
    <w:rsid w:val="00973F86"/>
    <w:rsid w:val="00982F65"/>
    <w:rsid w:val="00990A87"/>
    <w:rsid w:val="00990E70"/>
    <w:rsid w:val="009A455E"/>
    <w:rsid w:val="009B0E3A"/>
    <w:rsid w:val="009C4CAE"/>
    <w:rsid w:val="009D4404"/>
    <w:rsid w:val="009E044E"/>
    <w:rsid w:val="009E1937"/>
    <w:rsid w:val="009E656B"/>
    <w:rsid w:val="009F2DA9"/>
    <w:rsid w:val="009F430E"/>
    <w:rsid w:val="00A04979"/>
    <w:rsid w:val="00A12834"/>
    <w:rsid w:val="00A24169"/>
    <w:rsid w:val="00A33EA5"/>
    <w:rsid w:val="00A41CA7"/>
    <w:rsid w:val="00A441F8"/>
    <w:rsid w:val="00A56E82"/>
    <w:rsid w:val="00A60DE6"/>
    <w:rsid w:val="00A733F2"/>
    <w:rsid w:val="00A8762D"/>
    <w:rsid w:val="00A93CE9"/>
    <w:rsid w:val="00A95080"/>
    <w:rsid w:val="00A96DBF"/>
    <w:rsid w:val="00AB0A04"/>
    <w:rsid w:val="00AB383C"/>
    <w:rsid w:val="00AB4040"/>
    <w:rsid w:val="00AC2ABA"/>
    <w:rsid w:val="00AC6420"/>
    <w:rsid w:val="00AD0916"/>
    <w:rsid w:val="00AD123A"/>
    <w:rsid w:val="00AE0FF0"/>
    <w:rsid w:val="00AF3727"/>
    <w:rsid w:val="00AF576C"/>
    <w:rsid w:val="00B073A9"/>
    <w:rsid w:val="00B206A8"/>
    <w:rsid w:val="00B2329F"/>
    <w:rsid w:val="00B416B5"/>
    <w:rsid w:val="00B43816"/>
    <w:rsid w:val="00B442C1"/>
    <w:rsid w:val="00B5179D"/>
    <w:rsid w:val="00B56EE6"/>
    <w:rsid w:val="00B8152B"/>
    <w:rsid w:val="00B92A33"/>
    <w:rsid w:val="00BA721A"/>
    <w:rsid w:val="00BD61FA"/>
    <w:rsid w:val="00BE4D38"/>
    <w:rsid w:val="00C059EF"/>
    <w:rsid w:val="00C12725"/>
    <w:rsid w:val="00C12EB0"/>
    <w:rsid w:val="00C205F2"/>
    <w:rsid w:val="00C21ADC"/>
    <w:rsid w:val="00C40A49"/>
    <w:rsid w:val="00C4265F"/>
    <w:rsid w:val="00C446E6"/>
    <w:rsid w:val="00C5304E"/>
    <w:rsid w:val="00C56AD1"/>
    <w:rsid w:val="00C63D44"/>
    <w:rsid w:val="00C8680E"/>
    <w:rsid w:val="00C87888"/>
    <w:rsid w:val="00C96F34"/>
    <w:rsid w:val="00CA3E67"/>
    <w:rsid w:val="00CA4064"/>
    <w:rsid w:val="00CC2BE0"/>
    <w:rsid w:val="00CD692C"/>
    <w:rsid w:val="00CE3827"/>
    <w:rsid w:val="00CE48B4"/>
    <w:rsid w:val="00CE616D"/>
    <w:rsid w:val="00CE7E5C"/>
    <w:rsid w:val="00D00AD7"/>
    <w:rsid w:val="00D15615"/>
    <w:rsid w:val="00D2381D"/>
    <w:rsid w:val="00D400C7"/>
    <w:rsid w:val="00D412F9"/>
    <w:rsid w:val="00D43D53"/>
    <w:rsid w:val="00D5166C"/>
    <w:rsid w:val="00D9094E"/>
    <w:rsid w:val="00DA3EF0"/>
    <w:rsid w:val="00DB11AE"/>
    <w:rsid w:val="00DB1476"/>
    <w:rsid w:val="00DC26F3"/>
    <w:rsid w:val="00DE584A"/>
    <w:rsid w:val="00DE5FD6"/>
    <w:rsid w:val="00DF1676"/>
    <w:rsid w:val="00E07ECC"/>
    <w:rsid w:val="00E15F28"/>
    <w:rsid w:val="00E17FA2"/>
    <w:rsid w:val="00E315F9"/>
    <w:rsid w:val="00E41951"/>
    <w:rsid w:val="00E4475A"/>
    <w:rsid w:val="00E9143C"/>
    <w:rsid w:val="00E94F54"/>
    <w:rsid w:val="00EA27AF"/>
    <w:rsid w:val="00EC26FC"/>
    <w:rsid w:val="00EC4573"/>
    <w:rsid w:val="00EE3EB1"/>
    <w:rsid w:val="00EE666D"/>
    <w:rsid w:val="00EE6B50"/>
    <w:rsid w:val="00EE70C0"/>
    <w:rsid w:val="00EE7950"/>
    <w:rsid w:val="00EF35E7"/>
    <w:rsid w:val="00EF54DA"/>
    <w:rsid w:val="00F00D1E"/>
    <w:rsid w:val="00F035E0"/>
    <w:rsid w:val="00F1214F"/>
    <w:rsid w:val="00F16FC8"/>
    <w:rsid w:val="00F22931"/>
    <w:rsid w:val="00F245C0"/>
    <w:rsid w:val="00F3281B"/>
    <w:rsid w:val="00F329E7"/>
    <w:rsid w:val="00F32DCD"/>
    <w:rsid w:val="00F61281"/>
    <w:rsid w:val="00F6187F"/>
    <w:rsid w:val="00F63A61"/>
    <w:rsid w:val="00F64D13"/>
    <w:rsid w:val="00F73562"/>
    <w:rsid w:val="00F95DF4"/>
    <w:rsid w:val="00FB31FA"/>
    <w:rsid w:val="00FD0D77"/>
    <w:rsid w:val="00FE460A"/>
    <w:rsid w:val="00FF312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6DB32AA4"/>
  <w15:chartTrackingRefBased/>
  <w15:docId w15:val="{A4797D3D-BD89-4C0C-9DFD-33952E78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83C"/>
    <w:pPr>
      <w:suppressAutoHyphens/>
    </w:pPr>
    <w:rPr>
      <w:lang w:eastAsia="zh-CN" w:bidi="ar-SA"/>
    </w:rPr>
  </w:style>
  <w:style w:type="paragraph" w:styleId="1">
    <w:name w:val="heading 1"/>
    <w:basedOn w:val="a"/>
    <w:next w:val="a"/>
    <w:qFormat/>
    <w:pPr>
      <w:keepNext/>
      <w:numPr>
        <w:numId w:val="1"/>
      </w:numPr>
      <w:jc w:val="center"/>
      <w:outlineLvl w:val="0"/>
    </w:pPr>
    <w:rPr>
      <w:rFonts w:ascii="Arial" w:hAnsi="Arial" w:cs="Arial"/>
      <w:b/>
      <w:sz w:val="24"/>
      <w:u w:val="single"/>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tabs>
        <w:tab w:val="left" w:pos="1985"/>
      </w:tabs>
      <w:ind w:left="45" w:right="45" w:firstLine="0"/>
      <w:jc w:val="both"/>
      <w:outlineLvl w:val="2"/>
    </w:pPr>
    <w:rPr>
      <w:rFonts w:ascii="Arial" w:hAnsi="Arial" w:cs="Arial"/>
      <w:b/>
      <w:sz w:val="24"/>
    </w:rPr>
  </w:style>
  <w:style w:type="paragraph" w:styleId="4">
    <w:name w:val="heading 4"/>
    <w:basedOn w:val="a"/>
    <w:next w:val="a"/>
    <w:qFormat/>
    <w:pPr>
      <w:keepNext/>
      <w:numPr>
        <w:ilvl w:val="3"/>
        <w:numId w:val="1"/>
      </w:numPr>
      <w:spacing w:line="360" w:lineRule="auto"/>
      <w:outlineLvl w:val="3"/>
    </w:pPr>
    <w:rPr>
      <w:rFonts w:ascii="Arial" w:hAnsi="Arial" w:cs="Arial"/>
      <w:sz w:val="24"/>
    </w:rPr>
  </w:style>
  <w:style w:type="paragraph" w:styleId="5">
    <w:name w:val="heading 5"/>
    <w:basedOn w:val="a"/>
    <w:next w:val="a"/>
    <w:qFormat/>
    <w:pPr>
      <w:keepNext/>
      <w:numPr>
        <w:ilvl w:val="4"/>
        <w:numId w:val="1"/>
      </w:numPr>
      <w:jc w:val="both"/>
      <w:outlineLvl w:val="4"/>
    </w:pPr>
    <w:rPr>
      <w:rFonts w:ascii="Arial" w:hAnsi="Arial" w:cs="Arial"/>
      <w:sz w:val="24"/>
      <w:lang w:val="en-US"/>
    </w:rPr>
  </w:style>
  <w:style w:type="paragraph" w:styleId="6">
    <w:name w:val="heading 6"/>
    <w:basedOn w:val="a"/>
    <w:next w:val="a"/>
    <w:qFormat/>
    <w:pPr>
      <w:keepNext/>
      <w:numPr>
        <w:ilvl w:val="5"/>
        <w:numId w:val="1"/>
      </w:numPr>
      <w:ind w:left="0" w:right="45" w:firstLine="0"/>
      <w:jc w:val="center"/>
      <w:outlineLvl w:val="5"/>
    </w:pPr>
    <w:rPr>
      <w:rFonts w:ascii="Arial" w:hAnsi="Arial" w:cs="Arial"/>
      <w:b/>
      <w:sz w:val="24"/>
      <w:u w:val="single"/>
    </w:rPr>
  </w:style>
  <w:style w:type="paragraph" w:styleId="7">
    <w:name w:val="heading 7"/>
    <w:basedOn w:val="a"/>
    <w:next w:val="a"/>
    <w:qFormat/>
    <w:pPr>
      <w:keepNext/>
      <w:numPr>
        <w:ilvl w:val="6"/>
        <w:numId w:val="1"/>
      </w:numPr>
      <w:spacing w:line="360" w:lineRule="auto"/>
      <w:jc w:val="both"/>
      <w:outlineLvl w:val="6"/>
    </w:pPr>
    <w:rPr>
      <w:b/>
      <w:sz w:val="24"/>
    </w:rPr>
  </w:style>
  <w:style w:type="paragraph" w:styleId="8">
    <w:name w:val="heading 8"/>
    <w:basedOn w:val="a"/>
    <w:next w:val="a"/>
    <w:qFormat/>
    <w:pPr>
      <w:keepNext/>
      <w:numPr>
        <w:ilvl w:val="7"/>
        <w:numId w:val="1"/>
      </w:numPr>
      <w:jc w:val="center"/>
      <w:outlineLvl w:val="7"/>
    </w:pPr>
    <w:rPr>
      <w:rFonts w:ascii="Arial" w:hAnsi="Arial" w:cs="Arial"/>
      <w:b/>
      <w:sz w:val="48"/>
      <w:u w:val="single"/>
    </w:rPr>
  </w:style>
  <w:style w:type="paragraph" w:styleId="9">
    <w:name w:val="heading 9"/>
    <w:basedOn w:val="a"/>
    <w:next w:val="a"/>
    <w:qFormat/>
    <w:pPr>
      <w:keepNext/>
      <w:numPr>
        <w:ilvl w:val="8"/>
        <w:numId w:val="1"/>
      </w:numPr>
      <w:tabs>
        <w:tab w:val="left" w:pos="2235"/>
        <w:tab w:val="left" w:pos="4077"/>
        <w:tab w:val="left" w:pos="5670"/>
        <w:tab w:val="left" w:pos="9180"/>
      </w:tabs>
      <w:spacing w:line="360" w:lineRule="auto"/>
      <w:jc w:val="center"/>
      <w:outlineLvl w:val="8"/>
    </w:pPr>
    <w:rPr>
      <w:rFonts w:ascii="Arial" w:hAnsi="Arial" w:cs="Arial"/>
      <w:b/>
      <w:color w:val="00000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Unicode MS"/>
      <w:b/>
      <w:bCs/>
      <w:kern w:val="1"/>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Unicode MS"/>
      <w:b/>
      <w:bCs/>
      <w:kern w:val="1"/>
      <w:sz w:val="28"/>
      <w:szCs w:val="28"/>
    </w:rPr>
  </w:style>
  <w:style w:type="character" w:customStyle="1" w:styleId="WW8Num2z1">
    <w:name w:val="WW8Num2z1"/>
  </w:style>
  <w:style w:type="character" w:customStyle="1" w:styleId="WW8Num2z2">
    <w:name w:val="WW8Num2z2"/>
    <w:rPr>
      <w:sz w:val="8"/>
      <w:szCs w:val="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i/>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i/>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0">
    <w:name w:val="Προεπιλεγμένη γραμματοσειρά2"/>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color w:val="auto"/>
    </w:rPr>
  </w:style>
  <w:style w:type="character" w:customStyle="1" w:styleId="WW8Num15z1">
    <w:name w:val="WW8Num15z1"/>
    <w:rPr>
      <w:rFonts w:cs="Times New Roman" w:hint="default"/>
      <w:b w:val="0"/>
    </w:rPr>
  </w:style>
  <w:style w:type="character" w:customStyle="1" w:styleId="WW8Num15z2">
    <w:name w:val="WW8Num15z2"/>
    <w:rPr>
      <w:rFonts w:cs="Times New Roman"/>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hAnsi="Arial" w:cs="Arial"/>
      <w:sz w:val="24"/>
      <w:szCs w:val="24"/>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Προεπιλεγμένη γραμματοσειρά1"/>
  </w:style>
  <w:style w:type="character" w:styleId="a3">
    <w:name w:val="page number"/>
    <w:basedOn w:val="10"/>
  </w:style>
  <w:style w:type="character" w:customStyle="1" w:styleId="Char">
    <w:name w:val="Κεφαλίδα Char"/>
    <w:rPr>
      <w:lang w:val="en-US" w:eastAsia="el-GR"/>
    </w:rPr>
  </w:style>
  <w:style w:type="character" w:customStyle="1" w:styleId="Char0">
    <w:name w:val="Υποσέλιδο Char"/>
    <w:rPr>
      <w:lang w:val="en-US" w:eastAsia="zh-CN"/>
    </w:rPr>
  </w:style>
  <w:style w:type="character" w:customStyle="1" w:styleId="Char1">
    <w:name w:val="Σώμα κειμένου Char"/>
    <w:rPr>
      <w:sz w:val="24"/>
      <w:lang w:eastAsia="zh-CN"/>
    </w:rPr>
  </w:style>
  <w:style w:type="paragraph" w:customStyle="1" w:styleId="a4">
    <w:name w:val="Επικεφαλίδα"/>
    <w:basedOn w:val="a"/>
    <w:next w:val="a5"/>
    <w:pPr>
      <w:jc w:val="center"/>
    </w:pPr>
    <w:rPr>
      <w:b/>
      <w:bCs/>
      <w:sz w:val="24"/>
      <w:szCs w:val="24"/>
    </w:rPr>
  </w:style>
  <w:style w:type="paragraph" w:styleId="a5">
    <w:name w:val="Body Text"/>
    <w:basedOn w:val="a"/>
    <w:pPr>
      <w:jc w:val="both"/>
    </w:pPr>
    <w:rPr>
      <w:sz w:val="24"/>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styleId="a9">
    <w:name w:val="envelope return"/>
    <w:basedOn w:val="a"/>
    <w:rPr>
      <w:lang w:val="en-US"/>
    </w:rPr>
  </w:style>
  <w:style w:type="paragraph" w:customStyle="1" w:styleId="21">
    <w:name w:val="Σώμα κείμενου 21"/>
    <w:basedOn w:val="a"/>
    <w:pPr>
      <w:ind w:firstLine="720"/>
      <w:jc w:val="both"/>
    </w:pPr>
    <w:rPr>
      <w:rFonts w:ascii="Arial" w:hAnsi="Arial" w:cs="Arial"/>
      <w:sz w:val="24"/>
    </w:rPr>
  </w:style>
  <w:style w:type="paragraph" w:styleId="aa">
    <w:name w:val="footer"/>
    <w:basedOn w:val="a"/>
    <w:pPr>
      <w:tabs>
        <w:tab w:val="center" w:pos="4153"/>
        <w:tab w:val="right" w:pos="8306"/>
      </w:tabs>
    </w:pPr>
    <w:rPr>
      <w:lang w:val="en-US"/>
    </w:rPr>
  </w:style>
  <w:style w:type="paragraph" w:customStyle="1" w:styleId="210">
    <w:name w:val="Σώμα κείμενου 21"/>
    <w:basedOn w:val="a"/>
    <w:pPr>
      <w:spacing w:line="360" w:lineRule="auto"/>
      <w:jc w:val="both"/>
    </w:pPr>
    <w:rPr>
      <w:sz w:val="24"/>
    </w:rPr>
  </w:style>
  <w:style w:type="paragraph" w:styleId="ab">
    <w:name w:val="Body Text Indent"/>
    <w:basedOn w:val="a"/>
    <w:link w:val="Char2"/>
    <w:pPr>
      <w:ind w:right="-2" w:firstLine="720"/>
      <w:jc w:val="both"/>
    </w:pPr>
    <w:rPr>
      <w:rFonts w:ascii="Arial" w:hAnsi="Arial" w:cs="Arial"/>
      <w:sz w:val="24"/>
    </w:rPr>
  </w:style>
  <w:style w:type="paragraph" w:customStyle="1" w:styleId="211">
    <w:name w:val="Σώμα κείμενου με εσοχή 21"/>
    <w:basedOn w:val="a"/>
    <w:pPr>
      <w:ind w:right="84" w:firstLine="720"/>
      <w:jc w:val="both"/>
    </w:pPr>
    <w:rPr>
      <w:rFonts w:ascii="Arial" w:hAnsi="Arial" w:cs="Arial"/>
      <w:b/>
      <w:sz w:val="24"/>
    </w:rPr>
  </w:style>
  <w:style w:type="paragraph" w:customStyle="1" w:styleId="12">
    <w:name w:val="Τμήμα κειμένου1"/>
    <w:basedOn w:val="a"/>
    <w:pPr>
      <w:ind w:left="45" w:right="45" w:firstLine="720"/>
      <w:jc w:val="both"/>
    </w:pPr>
    <w:rPr>
      <w:rFonts w:ascii="Arial" w:hAnsi="Arial" w:cs="Arial"/>
      <w:bCs/>
      <w:sz w:val="24"/>
    </w:rPr>
  </w:style>
  <w:style w:type="paragraph" w:customStyle="1" w:styleId="31">
    <w:name w:val="Σώμα κείμενου με εσοχή 31"/>
    <w:basedOn w:val="a"/>
    <w:pPr>
      <w:ind w:firstLine="709"/>
      <w:jc w:val="both"/>
    </w:pPr>
    <w:rPr>
      <w:rFonts w:ascii="Arial" w:hAnsi="Arial" w:cs="Arial"/>
      <w:sz w:val="24"/>
    </w:rPr>
  </w:style>
  <w:style w:type="paragraph" w:customStyle="1" w:styleId="310">
    <w:name w:val="Σώμα κείμενου 31"/>
    <w:basedOn w:val="a"/>
    <w:pPr>
      <w:jc w:val="both"/>
    </w:pPr>
    <w:rPr>
      <w:rFonts w:ascii="Arial" w:hAnsi="Arial" w:cs="Arial"/>
      <w:b/>
      <w:bCs/>
      <w:sz w:val="24"/>
    </w:rPr>
  </w:style>
  <w:style w:type="paragraph" w:styleId="ac">
    <w:name w:val="header"/>
    <w:basedOn w:val="a"/>
    <w:pPr>
      <w:tabs>
        <w:tab w:val="center" w:pos="2309"/>
        <w:tab w:val="right" w:pos="6462"/>
      </w:tabs>
    </w:pPr>
    <w:rPr>
      <w:lang w:val="en-US" w:eastAsia="el-GR"/>
    </w:rPr>
  </w:style>
  <w:style w:type="paragraph" w:customStyle="1" w:styleId="Char3">
    <w:name w:val="Char"/>
    <w:basedOn w:val="a"/>
    <w:pPr>
      <w:spacing w:after="160" w:line="240" w:lineRule="exact"/>
      <w:jc w:val="both"/>
    </w:pPr>
    <w:rPr>
      <w:rFonts w:ascii="Verdana" w:hAnsi="Verdana" w:cs="Verdana"/>
      <w:lang w:val="en-US"/>
    </w:rPr>
  </w:style>
  <w:style w:type="paragraph" w:styleId="ad">
    <w:name w:val="Balloon Text"/>
    <w:basedOn w:val="a"/>
    <w:rPr>
      <w:rFonts w:ascii="Tahoma" w:hAnsi="Tahoma" w:cs="Tahoma"/>
      <w:sz w:val="16"/>
      <w:szCs w:val="16"/>
    </w:rPr>
  </w:style>
  <w:style w:type="paragraph" w:customStyle="1" w:styleId="Char5">
    <w:name w:val="Char5"/>
    <w:basedOn w:val="a"/>
    <w:pPr>
      <w:spacing w:after="160" w:line="240" w:lineRule="exact"/>
      <w:jc w:val="both"/>
    </w:pPr>
    <w:rPr>
      <w:rFonts w:ascii="Verdana" w:hAnsi="Verdana" w:cs="Verdana"/>
      <w:lang w:val="en-US"/>
    </w:rPr>
  </w:style>
  <w:style w:type="paragraph" w:styleId="Web">
    <w:name w:val="Normal (Web)"/>
    <w:basedOn w:val="a"/>
    <w:pPr>
      <w:spacing w:before="100" w:after="100"/>
    </w:pPr>
    <w:rPr>
      <w:sz w:val="24"/>
      <w:szCs w:val="24"/>
    </w:rPr>
  </w:style>
  <w:style w:type="paragraph" w:customStyle="1" w:styleId="CharCharCharCharCharCharCharCharCharCharCharCharCharCharChar">
    <w:name w:val="Char Char Char Char Char Char Char Char Char Char Char Char Char Char Char"/>
    <w:basedOn w:val="a"/>
    <w:pPr>
      <w:spacing w:after="160" w:line="240" w:lineRule="exact"/>
    </w:pPr>
    <w:rPr>
      <w:rFonts w:ascii="Arial" w:hAnsi="Arial" w:cs="Arial"/>
      <w:lang w:val="en-US"/>
    </w:rPr>
  </w:style>
  <w:style w:type="paragraph" w:customStyle="1" w:styleId="ae">
    <w:name w:val="Περιεχόμενα πίνακα"/>
    <w:basedOn w:val="a"/>
    <w:pPr>
      <w:suppressLineNumbers/>
    </w:pPr>
  </w:style>
  <w:style w:type="paragraph" w:customStyle="1" w:styleId="af">
    <w:name w:val="Επικεφαλίδα πίνακα"/>
    <w:basedOn w:val="ae"/>
    <w:pPr>
      <w:jc w:val="center"/>
    </w:pPr>
    <w:rPr>
      <w:b/>
      <w:bCs/>
    </w:rPr>
  </w:style>
  <w:style w:type="paragraph" w:customStyle="1" w:styleId="af0">
    <w:name w:val="Περιεχόμενα πλαισίου"/>
    <w:basedOn w:val="a"/>
  </w:style>
  <w:style w:type="paragraph" w:customStyle="1" w:styleId="13">
    <w:name w:val="Παράγραφος λίστας1"/>
    <w:basedOn w:val="a"/>
    <w:pPr>
      <w:spacing w:line="276" w:lineRule="auto"/>
      <w:ind w:left="720"/>
      <w:contextualSpacing/>
    </w:pPr>
    <w:rPr>
      <w:color w:val="00000A"/>
      <w:kern w:val="1"/>
      <w:sz w:val="24"/>
      <w:szCs w:val="24"/>
    </w:rPr>
  </w:style>
  <w:style w:type="paragraph" w:customStyle="1" w:styleId="Web1">
    <w:name w:val="Κανονικό (Web)1"/>
    <w:basedOn w:val="a"/>
    <w:pPr>
      <w:spacing w:before="280" w:after="280" w:line="276" w:lineRule="auto"/>
    </w:pPr>
    <w:rPr>
      <w:color w:val="00000A"/>
      <w:kern w:val="1"/>
      <w:sz w:val="24"/>
      <w:szCs w:val="24"/>
    </w:rPr>
  </w:style>
  <w:style w:type="paragraph" w:customStyle="1" w:styleId="af1">
    <w:name w:val="Κεφαλίδα αριστερά"/>
    <w:basedOn w:val="a"/>
    <w:pPr>
      <w:suppressLineNumbers/>
      <w:tabs>
        <w:tab w:val="center" w:pos="4819"/>
        <w:tab w:val="right" w:pos="9639"/>
      </w:tabs>
    </w:pPr>
  </w:style>
  <w:style w:type="character" w:customStyle="1" w:styleId="Char2">
    <w:name w:val="Σώμα κείμενου με εσοχή Char"/>
    <w:link w:val="ab"/>
    <w:rsid w:val="00E9143C"/>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464912">
      <w:bodyDiv w:val="1"/>
      <w:marLeft w:val="0"/>
      <w:marRight w:val="0"/>
      <w:marTop w:val="0"/>
      <w:marBottom w:val="0"/>
      <w:divBdr>
        <w:top w:val="none" w:sz="0" w:space="0" w:color="auto"/>
        <w:left w:val="none" w:sz="0" w:space="0" w:color="auto"/>
        <w:bottom w:val="none" w:sz="0" w:space="0" w:color="auto"/>
        <w:right w:val="none" w:sz="0" w:space="0" w:color="auto"/>
      </w:divBdr>
    </w:div>
    <w:div w:id="1859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1510</Words>
  <Characters>8157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katsanis</dc:creator>
  <cp:keywords/>
  <dc:description/>
  <cp:lastModifiedBy>sofianidou1</cp:lastModifiedBy>
  <cp:revision>3</cp:revision>
  <cp:lastPrinted>1899-12-31T21:00:00Z</cp:lastPrinted>
  <dcterms:created xsi:type="dcterms:W3CDTF">2025-09-02T20:37:00Z</dcterms:created>
  <dcterms:modified xsi:type="dcterms:W3CDTF">2025-09-03T06:55:00Z</dcterms:modified>
</cp:coreProperties>
</file>